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A43FA" w14:textId="577A8EA5" w:rsidR="001C06D6" w:rsidRPr="007A219E" w:rsidRDefault="009C42D1">
      <w:pPr>
        <w:pStyle w:val="DMBdyTxt"/>
        <w:jc w:val="center"/>
        <w:rPr>
          <w:b/>
          <w:bCs/>
          <w:szCs w:val="24"/>
          <w:u w:val="single"/>
        </w:rPr>
        <w:bidi w:val="0"/>
      </w:pPr>
      <w:r>
        <w:rPr>
          <w:szCs w:val="24"/>
          <w:lang w:val="lv"/>
          <w:b w:val="1"/>
          <w:bCs w:val="1"/>
          <w:i w:val="1"/>
          <w:iCs w:val="1"/>
          <w:u w:val="single"/>
          <w:vertAlign w:val="baseline"/>
          <w:rtl w:val="0"/>
        </w:rPr>
        <w:t xml:space="preserve">Allwyn</w:t>
      </w:r>
      <w:r>
        <w:rPr>
          <w:szCs w:val="24"/>
          <w:lang w:val="lv"/>
          <w:b w:val="1"/>
          <w:bCs w:val="1"/>
          <w:i w:val="0"/>
          <w:iCs w:val="0"/>
          <w:u w:val="single"/>
          <w:vertAlign w:val="baseline"/>
          <w:rtl w:val="0"/>
        </w:rPr>
        <w:t xml:space="preserve"> nokasāmo momentloteriju sociālo tīklu akcijas oficiālie noteikumi</w:t>
      </w:r>
    </w:p>
    <w:p w14:paraId="1673ECEA" w14:textId="30F1D992" w:rsidR="00AA1FFA" w:rsidRPr="00EF68BC" w:rsidRDefault="00AA1FFA" w:rsidP="00BF6137">
      <w:pPr>
        <w:rPr>
          <w:rFonts w:eastAsia="Times New Roman" w:cs="Times New Roman"/>
          <w:b/>
          <w:color w:val="000000"/>
          <w:szCs w:val="24"/>
          <w:u w:val="single"/>
        </w:rPr>
        <w:bidi w:val="0"/>
      </w:pPr>
      <w:bookmarkStart w:id="0" w:name="_yeyezboa1vun" w:colFirst="0" w:colLast="0"/>
      <w:bookmarkStart w:id="1" w:name="_nde7nnb5vtmo" w:colFirst="0" w:colLast="0"/>
      <w:bookmarkStart w:id="2" w:name="_1fl25sv8xnp4" w:colFirst="0" w:colLast="0"/>
      <w:bookmarkStart w:id="3" w:name="_Hlk161437538"/>
      <w:bookmarkEnd w:id="2"/>
      <w:bookmarkEnd w:id="1"/>
      <w:bookmarkEnd w:id="0"/>
      <w:r>
        <w:rPr>
          <w:rFonts w:cs="Times New Roman" w:eastAsia="Times New Roman"/>
          <w:color w:val="000000"/>
          <w:szCs w:val="24"/>
          <w:lang w:val="lv"/>
          <w:b w:val="1"/>
          <w:bCs w:val="1"/>
          <w:i w:val="0"/>
          <w:iCs w:val="0"/>
          <w:u w:val="single"/>
          <w:vertAlign w:val="baseline"/>
          <w:rtl w:val="0"/>
        </w:rPr>
        <w:t xml:space="preserve">Oficiālo noteikumu kopsavilkums </w:t>
      </w:r>
    </w:p>
    <w:p w14:paraId="141B8254" w14:textId="77777777" w:rsidR="00AA1FFA" w:rsidRDefault="00AA1FFA" w:rsidP="00BF6137">
      <w:pPr>
        <w:rPr>
          <w:rFonts w:eastAsia="Times New Roman" w:cs="Times New Roman"/>
          <w:b/>
          <w:color w:val="000000"/>
          <w:szCs w:val="24"/>
        </w:rPr>
      </w:pPr>
    </w:p>
    <w:p w14:paraId="41CFA3B8" w14:textId="2F32765D" w:rsidR="00AA1FFA" w:rsidRPr="00D33AB1" w:rsidRDefault="00AA1FFA" w:rsidP="00D33AB1">
      <w:pPr>
        <w:spacing w:after="160" w:line="259" w:lineRule="auto"/>
        <w:ind w:right="83"/>
        <w:contextualSpacing/>
        <w:jc w:val="both"/>
        <w:rPr>
          <w:rFonts w:eastAsia="Arial" w:cs="Times New Roman"/>
          <w:color w:val="000000"/>
          <w:szCs w:val="24"/>
        </w:rPr>
        <w:bidi w:val="0"/>
      </w:pPr>
      <w:r>
        <w:rPr>
          <w:color w:val="000000"/>
          <w:szCs w:val="24"/>
          <w:lang w:val="lv"/>
          <w:b w:val="0"/>
          <w:bCs w:val="0"/>
          <w:i w:val="0"/>
          <w:iCs w:val="0"/>
          <w:u w:val="none"/>
          <w:vertAlign w:val="baseline"/>
          <w:rtl w:val="0"/>
        </w:rPr>
        <w:t xml:space="preserve">ASV (izņemot Luiziānu), BE, BG, CZ, DK, DE, LV, LT, LU, MT, ROI, SK, SI un SE, dalība tikai no 18 gadu vecuma. No 2025. gada 18. novembra plkst. 16.00 PST (2025. gada 19. novembra plkst. 00.00 GMT / 01.00 CET) līdz 2025. gada 25. novembra plkst. 16.00 PST (2025. gada 26. novembra plkst. 00.00 GMT / 01.00 CET). NEKĀDI PIRKUMI NAV JĀVEIC. Nav spēkā, ja to aizliedz piemērojamie tiesību akti. Piesakieties savā </w:t>
      </w:r>
      <w:r>
        <w:rPr>
          <w:color w:val="000000"/>
          <w:szCs w:val="24"/>
          <w:lang w:val="lv"/>
          <w:b w:val="0"/>
          <w:bCs w:val="0"/>
          <w:i w:val="1"/>
          <w:iCs w:val="1"/>
          <w:u w:val="none"/>
          <w:vertAlign w:val="baseline"/>
          <w:rtl w:val="0"/>
        </w:rPr>
        <w:t xml:space="preserve">Instagram</w:t>
      </w:r>
      <w:r>
        <w:rPr>
          <w:color w:val="000000"/>
          <w:szCs w:val="24"/>
          <w:lang w:val="lv"/>
          <w:b w:val="0"/>
          <w:bCs w:val="0"/>
          <w:i w:val="0"/>
          <w:iCs w:val="0"/>
          <w:u w:val="none"/>
          <w:vertAlign w:val="baseline"/>
          <w:rtl w:val="0"/>
        </w:rPr>
        <w:t xml:space="preserve"> kontā, sekojiet @allwyn.global, atrodiet akcijas ziņu un komentārā ierakstiet koordinātu (burtu un ciparu), lai uzminētu, kur ir paslēpta balva. Pareizie minējumi tiks iekļauti šīs balvas izlozē. Balvas: viens (</w:t>
      </w:r>
      <w:r>
        <w:rPr>
          <w:szCs w:val="24"/>
          <w:lang w:val="lv"/>
          <w:b w:val="0"/>
          <w:bCs w:val="0"/>
          <w:i w:val="0"/>
          <w:iCs w:val="0"/>
          <w:u w:val="none"/>
          <w:vertAlign w:val="baseline"/>
          <w:rtl w:val="0"/>
        </w:rPr>
        <w:t xml:space="preserve">1) laimētājs saņems vienas (1) dienas ceļojumu (ar nakšņošanu) uz </w:t>
      </w:r>
      <w:r>
        <w:rPr>
          <w:szCs w:val="24"/>
          <w:lang w:val="lv"/>
          <w:b w:val="0"/>
          <w:bCs w:val="0"/>
          <w:i w:val="1"/>
          <w:iCs w:val="1"/>
          <w:u w:val="none"/>
          <w:vertAlign w:val="baseline"/>
          <w:rtl w:val="0"/>
        </w:rPr>
        <w:t xml:space="preserve">McLaren</w:t>
      </w:r>
      <w:r>
        <w:rPr>
          <w:szCs w:val="24"/>
          <w:lang w:val="lv"/>
          <w:b w:val="0"/>
          <w:bCs w:val="0"/>
          <w:i w:val="0"/>
          <w:iCs w:val="0"/>
          <w:u w:val="none"/>
          <w:vertAlign w:val="baseline"/>
          <w:rtl w:val="0"/>
        </w:rPr>
        <w:t xml:space="preserve"> tehnoloģiju centru Vokingā, Apvienotajā Karalistē, divām (2) personām, ieskaitot lidojumus, izmitināšanu un ekskursiju pa rūpnīcu, kā arī vienu (1) </w:t>
      </w:r>
      <w:r>
        <w:rPr>
          <w:szCs w:val="24"/>
          <w:lang w:val="lv"/>
          <w:b w:val="0"/>
          <w:bCs w:val="0"/>
          <w:i w:val="1"/>
          <w:iCs w:val="1"/>
          <w:u w:val="none"/>
          <w:vertAlign w:val="baseline"/>
          <w:rtl w:val="0"/>
        </w:rPr>
        <w:t xml:space="preserve">McLaren</w:t>
      </w:r>
      <w:r>
        <w:rPr>
          <w:szCs w:val="24"/>
          <w:lang w:val="lv"/>
          <w:b w:val="0"/>
          <w:bCs w:val="0"/>
          <w:i w:val="0"/>
          <w:iCs w:val="0"/>
          <w:u w:val="none"/>
          <w:vertAlign w:val="baseline"/>
          <w:rtl w:val="0"/>
        </w:rPr>
        <w:t xml:space="preserve"> kombinezonu (aptuvenā tirgus vērtība: 15 000 USD / 12 880,65 EUR); piecpadsmit (15) laimētāji saņems vienu (1) oficiālo </w:t>
      </w:r>
      <w:r>
        <w:rPr>
          <w:szCs w:val="24"/>
          <w:lang w:val="lv"/>
          <w:b w:val="0"/>
          <w:bCs w:val="0"/>
          <w:i w:val="1"/>
          <w:iCs w:val="1"/>
          <w:u w:val="none"/>
          <w:vertAlign w:val="baseline"/>
          <w:rtl w:val="0"/>
        </w:rPr>
        <w:t xml:space="preserve">McLaren</w:t>
      </w:r>
      <w:r>
        <w:rPr>
          <w:szCs w:val="24"/>
          <w:lang w:val="lv"/>
          <w:b w:val="0"/>
          <w:bCs w:val="0"/>
          <w:i w:val="0"/>
          <w:iCs w:val="0"/>
          <w:u w:val="none"/>
          <w:vertAlign w:val="baseline"/>
          <w:rtl w:val="0"/>
        </w:rPr>
        <w:t xml:space="preserve"> cepuri ar </w:t>
      </w:r>
      <w:r>
        <w:rPr>
          <w:szCs w:val="24"/>
          <w:lang w:val="lv"/>
          <w:b w:val="0"/>
          <w:bCs w:val="0"/>
          <w:i w:val="1"/>
          <w:iCs w:val="1"/>
          <w:u w:val="none"/>
          <w:vertAlign w:val="baseline"/>
          <w:rtl w:val="0"/>
        </w:rPr>
        <w:t xml:space="preserve">F1 McLaren</w:t>
      </w:r>
      <w:r>
        <w:rPr>
          <w:szCs w:val="24"/>
          <w:lang w:val="lv"/>
          <w:b w:val="0"/>
          <w:bCs w:val="0"/>
          <w:i w:val="0"/>
          <w:iCs w:val="0"/>
          <w:u w:val="none"/>
          <w:vertAlign w:val="baseline"/>
          <w:rtl w:val="0"/>
        </w:rPr>
        <w:t xml:space="preserve"> pilota parakstu (aptuvenā tirgus vērtība: 200 USD / 171,74 EUR); simt piecdesmit (150) laimētāji saņems vienu (1) oficiālo </w:t>
      </w:r>
      <w:r>
        <w:rPr>
          <w:szCs w:val="24"/>
          <w:lang w:val="lv"/>
          <w:b w:val="0"/>
          <w:bCs w:val="0"/>
          <w:i w:val="1"/>
          <w:iCs w:val="1"/>
          <w:u w:val="none"/>
          <w:vertAlign w:val="baseline"/>
          <w:rtl w:val="0"/>
        </w:rPr>
        <w:t xml:space="preserve">McLaren</w:t>
      </w:r>
      <w:r>
        <w:rPr>
          <w:szCs w:val="24"/>
          <w:lang w:val="lv"/>
          <w:b w:val="0"/>
          <w:bCs w:val="0"/>
          <w:i w:val="0"/>
          <w:iCs w:val="0"/>
          <w:u w:val="none"/>
          <w:vertAlign w:val="baseline"/>
          <w:rtl w:val="0"/>
        </w:rPr>
        <w:t xml:space="preserve"> cepuri (aptuvenā tirgus vērtība: 40 USD / 34,35 EUR). </w:t>
      </w:r>
      <w:r>
        <w:rPr>
          <w:color w:val="000000"/>
          <w:szCs w:val="24"/>
          <w:lang w:val="lv"/>
          <w:b w:val="0"/>
          <w:bCs w:val="0"/>
          <w:i w:val="0"/>
          <w:iCs w:val="0"/>
          <w:u w:val="none"/>
          <w:vertAlign w:val="baseline"/>
          <w:rtl w:val="0"/>
        </w:rPr>
        <w:t xml:space="preserve">Nepieciešama piekļuve internetam un publisks </w:t>
      </w:r>
      <w:r>
        <w:rPr>
          <w:color w:val="000000"/>
          <w:szCs w:val="24"/>
          <w:lang w:val="lv"/>
          <w:b w:val="0"/>
          <w:bCs w:val="0"/>
          <w:i w:val="1"/>
          <w:iCs w:val="1"/>
          <w:u w:val="none"/>
          <w:vertAlign w:val="baseline"/>
          <w:rtl w:val="0"/>
        </w:rPr>
        <w:t xml:space="preserve">Instagram</w:t>
      </w:r>
      <w:r>
        <w:rPr>
          <w:color w:val="000000"/>
          <w:szCs w:val="24"/>
          <w:lang w:val="lv"/>
          <w:b w:val="0"/>
          <w:bCs w:val="0"/>
          <w:i w:val="0"/>
          <w:iCs w:val="0"/>
          <w:u w:val="none"/>
          <w:vertAlign w:val="baseline"/>
          <w:rtl w:val="0"/>
        </w:rPr>
        <w:t xml:space="preserve"> konts. Ne vairāk kā viens (1) ieraksts no personas. Ne vairāk kā viena (1) balva vienai personai. Lai saņemtu balvu, laimētājam atbilde ir jāsniedz desmit (10) dienu laikā. Apmeklējiet allwyn.com/scratchcar, lai uzzinātu visus oficiālos noteikumus un informāciju par balvu izlozi. Sponsors: </w:t>
      </w:r>
      <w:r>
        <w:rPr>
          <w:szCs w:val="24"/>
          <w:lang w:val="lv"/>
          <w:b w:val="0"/>
          <w:bCs w:val="0"/>
          <w:i w:val="0"/>
          <w:iCs w:val="0"/>
          <w:u w:val="none"/>
          <w:vertAlign w:val="baseline"/>
          <w:rtl w:val="0"/>
        </w:rPr>
        <w:t xml:space="preserve">Allwyn International AG, </w:t>
      </w:r>
      <w:r>
        <w:rPr>
          <w:color w:val="000000"/>
          <w:szCs w:val="24"/>
          <w:lang w:val="lv"/>
          <w:b w:val="0"/>
          <w:bCs w:val="0"/>
          <w:i w:val="0"/>
          <w:iCs w:val="0"/>
          <w:u w:val="none"/>
          <w:vertAlign w:val="baseline"/>
          <w:rtl w:val="0"/>
        </w:rPr>
        <w:t xml:space="preserve">Mühlenplatz, 9 60004 Lucerna, Šveice. </w:t>
      </w:r>
    </w:p>
    <w:p w14:paraId="314CE550" w14:textId="77777777" w:rsidR="00AA1FFA" w:rsidRDefault="00AA1FFA" w:rsidP="00BF6137">
      <w:pPr>
        <w:rPr>
          <w:rFonts w:eastAsia="Times New Roman" w:cs="Times New Roman"/>
          <w:b/>
          <w:color w:val="000000"/>
          <w:szCs w:val="24"/>
        </w:rPr>
      </w:pPr>
    </w:p>
    <w:p w14:paraId="416602D8" w14:textId="32D55101" w:rsidR="00AA1FFA" w:rsidRPr="00D33AB1" w:rsidRDefault="00AA1FFA" w:rsidP="00BF6137">
      <w:pPr>
        <w:rPr>
          <w:rFonts w:eastAsia="Times New Roman" w:cs="Times New Roman"/>
          <w:b/>
          <w:color w:val="000000"/>
          <w:szCs w:val="24"/>
          <w:u w:val="single"/>
        </w:rPr>
        <w:bidi w:val="0"/>
      </w:pPr>
      <w:r>
        <w:rPr>
          <w:rFonts w:cs="Times New Roman" w:eastAsia="Times New Roman"/>
          <w:color w:val="000000"/>
          <w:szCs w:val="24"/>
          <w:lang w:val="lv"/>
          <w:b w:val="1"/>
          <w:bCs w:val="1"/>
          <w:i w:val="0"/>
          <w:iCs w:val="0"/>
          <w:u w:val="single"/>
          <w:vertAlign w:val="baseline"/>
          <w:rtl w:val="0"/>
        </w:rPr>
        <w:t xml:space="preserve">Pilni oficiālie noteikumi</w:t>
      </w:r>
    </w:p>
    <w:p w14:paraId="29F5FC2A" w14:textId="77777777" w:rsidR="00AA1FFA" w:rsidRPr="00705DB4" w:rsidRDefault="00AA1FFA" w:rsidP="00BF6137">
      <w:pPr>
        <w:rPr>
          <w:rFonts w:eastAsia="Times New Roman" w:cs="Times New Roman"/>
          <w:b/>
          <w:color w:val="000000"/>
          <w:szCs w:val="24"/>
        </w:rPr>
      </w:pPr>
    </w:p>
    <w:p w14:paraId="1EAEAC16" w14:textId="6492BECD" w:rsidR="00AA1FFA" w:rsidRDefault="00650370" w:rsidP="00650370">
      <w:pPr>
        <w:jc w:val="center"/>
        <w:rPr>
          <w:rFonts w:eastAsia="Times New Roman" w:cs="Times New Roman"/>
          <w:b/>
          <w:color w:val="000000"/>
          <w:szCs w:val="24"/>
        </w:rPr>
        <w:bidi w:val="0"/>
      </w:pPr>
      <w:r>
        <w:rPr>
          <w:rFonts w:cs="Times New Roman" w:eastAsia="Times New Roman"/>
          <w:color w:val="000000"/>
          <w:szCs w:val="24"/>
          <w:lang w:val="lv"/>
          <w:b w:val="1"/>
          <w:bCs w:val="1"/>
          <w:i w:val="1"/>
          <w:iCs w:val="1"/>
          <w:u w:val="none"/>
          <w:vertAlign w:val="baseline"/>
          <w:rtl w:val="0"/>
        </w:rPr>
        <w:t xml:space="preserve">Allwyn</w:t>
      </w:r>
      <w:r>
        <w:rPr>
          <w:rFonts w:cs="Times New Roman" w:eastAsia="Times New Roman"/>
          <w:color w:val="000000"/>
          <w:szCs w:val="24"/>
          <w:lang w:val="lv"/>
          <w:b w:val="1"/>
          <w:bCs w:val="1"/>
          <w:i w:val="0"/>
          <w:iCs w:val="0"/>
          <w:u w:val="none"/>
          <w:vertAlign w:val="baseline"/>
          <w:rtl w:val="0"/>
        </w:rPr>
        <w:t xml:space="preserve"> nokasāmo momentloteriju sociālo tīklu akcija</w:t>
      </w:r>
    </w:p>
    <w:p w14:paraId="04ED6143" w14:textId="77777777" w:rsidR="00AA1FFA" w:rsidRPr="007A219E" w:rsidRDefault="00AA1FFA" w:rsidP="00BF6137">
      <w:pPr>
        <w:rPr>
          <w:rFonts w:eastAsia="Times New Roman" w:cs="Times New Roman"/>
          <w:b/>
          <w:color w:val="000000"/>
          <w:szCs w:val="24"/>
        </w:rPr>
      </w:pPr>
    </w:p>
    <w:p w14:paraId="79487C7B" w14:textId="478A0BF0" w:rsidR="00BF6137" w:rsidRPr="007A219E" w:rsidRDefault="00BF6137" w:rsidP="00BF6137">
      <w:pPr>
        <w:jc w:val="both"/>
        <w:rPr>
          <w:rFonts w:eastAsia="Times New Roman" w:cs="Times New Roman"/>
          <w:b/>
          <w:color w:val="000000"/>
          <w:szCs w:val="24"/>
        </w:rPr>
        <w:bidi w:val="0"/>
      </w:pPr>
      <w:r>
        <w:rPr>
          <w:rFonts w:cs="Times New Roman"/>
          <w:color w:val="000000"/>
          <w:szCs w:val="24"/>
          <w:lang w:val="lv"/>
          <w:b w:val="1"/>
          <w:bCs w:val="1"/>
          <w:i w:val="0"/>
          <w:iCs w:val="0"/>
          <w:u w:val="none"/>
          <w:vertAlign w:val="baseline"/>
          <w:rtl w:val="0"/>
        </w:rPr>
        <w:t xml:space="preserve">LAI PIEDALĪTOS VAI LAIMĒTU, NAV JĀVEIC NEKĀDI PIRKUMI VAI MAKSĀJUMI.  </w:t>
      </w:r>
      <w:r>
        <w:rPr>
          <w:rFonts w:cs="Times New Roman"/>
          <w:color w:val="000000"/>
          <w:szCs w:val="24"/>
          <w:lang w:val="lv"/>
          <w:b w:val="1"/>
          <w:bCs w:val="1"/>
          <w:i w:val="0"/>
          <w:iCs w:val="0"/>
          <w:u w:val="none"/>
          <w:vertAlign w:val="baseline"/>
          <w:rtl w:val="0"/>
        </w:rPr>
        <w:t xml:space="preserve">PIRKUMS VAI JEBKĀDA VEIDA MAKSĀJUMS NEPALIELINĀS JŪSU IZREDZES LAIMĒT.  </w:t>
      </w:r>
      <w:r>
        <w:rPr>
          <w:rFonts w:cs="Times New Roman"/>
          <w:color w:val="000000"/>
          <w:szCs w:val="24"/>
          <w:lang w:val="lv"/>
          <w:b w:val="1"/>
          <w:bCs w:val="1"/>
          <w:i w:val="0"/>
          <w:iCs w:val="0"/>
          <w:u w:val="none"/>
          <w:vertAlign w:val="baseline"/>
          <w:rtl w:val="0"/>
        </w:rPr>
        <w:t xml:space="preserve">NAV SPĒKĀ VIETĀS, KUR AKCIJA AIZLIEGTA.</w:t>
      </w:r>
    </w:p>
    <w:p w14:paraId="5262B9F9" w14:textId="77777777" w:rsidR="0031182F" w:rsidRPr="007A219E" w:rsidRDefault="0031182F" w:rsidP="00BF6137">
      <w:pPr>
        <w:jc w:val="both"/>
        <w:rPr>
          <w:rFonts w:eastAsia="Times New Roman" w:cs="Times New Roman"/>
          <w:b/>
          <w:color w:val="000000"/>
          <w:szCs w:val="24"/>
        </w:rPr>
      </w:pPr>
    </w:p>
    <w:p w14:paraId="784489CF" w14:textId="15F8DAF8" w:rsidR="0031182F" w:rsidRPr="00705DB4" w:rsidRDefault="0031182F" w:rsidP="0031182F">
      <w:pPr>
        <w:spacing w:after="240"/>
        <w:jc w:val="both"/>
        <w:rPr>
          <w:rFonts w:cs="Times New Roman"/>
          <w:bCs/>
          <w:caps/>
          <w:szCs w:val="24"/>
        </w:rPr>
        <w:bidi w:val="0"/>
      </w:pPr>
      <w:r>
        <w:rPr>
          <w:rFonts w:cs="Times New Roman"/>
          <w:caps/>
          <w:szCs w:val="24"/>
          <w:lang w:val="lv"/>
          <w:b w:val="0"/>
          <w:bCs w:val="0"/>
          <w:i w:val="0"/>
          <w:iCs w:val="0"/>
          <w:u w:val="none"/>
          <w:vertAlign w:val="baseline"/>
          <w:rtl w:val="0"/>
        </w:rPr>
        <w:t xml:space="preserve">Piedaloties AKCIJĀ (definēta tālāk tekstā), jūs piekrītat šiem oficiālajiem noteikumiem (“</w:t>
      </w:r>
      <w:r>
        <w:rPr>
          <w:rFonts w:cs="Times New Roman"/>
          <w:caps/>
          <w:szCs w:val="24"/>
          <w:lang w:val="lv"/>
          <w:b w:val="1"/>
          <w:bCs w:val="1"/>
          <w:i w:val="0"/>
          <w:iCs w:val="0"/>
          <w:u w:val="none"/>
          <w:vertAlign w:val="baseline"/>
          <w:rtl w:val="0"/>
        </w:rPr>
        <w:t xml:space="preserve">oficiālie noteikumi</w:t>
      </w:r>
      <w:r>
        <w:rPr>
          <w:rFonts w:cs="Times New Roman"/>
          <w:caps/>
          <w:szCs w:val="24"/>
          <w:lang w:val="lv"/>
          <w:b w:val="0"/>
          <w:bCs w:val="0"/>
          <w:i w:val="0"/>
          <w:iCs w:val="0"/>
          <w:u w:val="none"/>
          <w:vertAlign w:val="baseline"/>
          <w:rtl w:val="0"/>
        </w:rPr>
        <w:t xml:space="preserve">”). </w:t>
      </w:r>
    </w:p>
    <w:p w14:paraId="1C8B6441" w14:textId="1B5066CB" w:rsidR="00BF6137" w:rsidRPr="00705DB4" w:rsidRDefault="00473F4E" w:rsidP="00473F4E">
      <w:pPr>
        <w:pStyle w:val="ListParagraph"/>
        <w:numPr>
          <w:ilvl w:val="0"/>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lv"/>
          <w:b w:val="1"/>
          <w:bCs w:val="1"/>
          <w:i w:val="0"/>
          <w:iCs w:val="0"/>
          <w:u w:val="none"/>
          <w:vertAlign w:val="baseline"/>
          <w:rtl w:val="0"/>
        </w:rPr>
        <w:t xml:space="preserve">SPONSORS.</w:t>
      </w:r>
      <w:r>
        <w:rPr>
          <w:rFonts w:ascii="Times New Roman" w:cs="Times New Roman" w:hAnsi="Times New Roman"/>
          <w:sz w:val="24"/>
          <w:szCs w:val="24"/>
          <w:lang w:val="lv"/>
          <w:b w:val="0"/>
          <w:bCs w:val="0"/>
          <w:i w:val="0"/>
          <w:iCs w:val="0"/>
          <w:u w:val="none"/>
          <w:vertAlign w:val="baseline"/>
          <w:rtl w:val="0"/>
        </w:rPr>
        <w:t xml:space="preserve"> </w:t>
      </w:r>
    </w:p>
    <w:p w14:paraId="399E22D9" w14:textId="3DF3963E" w:rsidR="00BF6137" w:rsidRPr="00677538" w:rsidRDefault="0031182F" w:rsidP="009913CD">
      <w:pPr>
        <w:spacing w:after="240"/>
        <w:jc w:val="both"/>
        <w:rPr>
          <w:rFonts w:eastAsia="Arial" w:cs="Times New Roman"/>
          <w:color w:val="000000"/>
          <w:szCs w:val="24"/>
        </w:rPr>
        <w:bidi w:val="0"/>
      </w:pPr>
      <w:r>
        <w:rPr>
          <w:rFonts w:cs="Times New Roman"/>
          <w:szCs w:val="24"/>
          <w:lang w:val="lv"/>
          <w:b w:val="0"/>
          <w:bCs w:val="0"/>
          <w:i w:val="0"/>
          <w:iCs w:val="0"/>
          <w:u w:val="none"/>
          <w:vertAlign w:val="baseline"/>
          <w:rtl w:val="0"/>
        </w:rPr>
        <w:t xml:space="preserve">Allwyn </w:t>
      </w:r>
      <w:r>
        <w:rPr>
          <w:rFonts w:cs="Times New Roman"/>
          <w:szCs w:val="24"/>
          <w:lang w:val="lv"/>
          <w:b w:val="1"/>
          <w:bCs w:val="1"/>
          <w:i w:val="0"/>
          <w:iCs w:val="0"/>
          <w:u w:val="none"/>
          <w:vertAlign w:val="baseline"/>
          <w:rtl w:val="0"/>
        </w:rPr>
        <w:t xml:space="preserve">nokasāmo momentloteriju sociālo tīklu akcijas</w:t>
      </w:r>
      <w:r>
        <w:rPr>
          <w:rFonts w:cs="Times New Roman"/>
          <w:szCs w:val="24"/>
          <w:lang w:val="lv"/>
          <w:b w:val="0"/>
          <w:bCs w:val="0"/>
          <w:i w:val="0"/>
          <w:iCs w:val="0"/>
          <w:u w:val="none"/>
          <w:vertAlign w:val="baseline"/>
          <w:rtl w:val="0"/>
        </w:rPr>
        <w:t xml:space="preserve"> (“</w:t>
      </w:r>
      <w:r>
        <w:rPr>
          <w:rFonts w:cs="Times New Roman"/>
          <w:szCs w:val="24"/>
          <w:lang w:val="lv"/>
          <w:b w:val="1"/>
          <w:bCs w:val="1"/>
          <w:i w:val="0"/>
          <w:iCs w:val="0"/>
          <w:u w:val="none"/>
          <w:vertAlign w:val="baseline"/>
          <w:rtl w:val="0"/>
        </w:rPr>
        <w:t xml:space="preserve">akcija</w:t>
      </w:r>
      <w:r>
        <w:rPr>
          <w:rFonts w:cs="Times New Roman"/>
          <w:szCs w:val="24"/>
          <w:lang w:val="lv"/>
          <w:b w:val="0"/>
          <w:bCs w:val="0"/>
          <w:i w:val="0"/>
          <w:iCs w:val="0"/>
          <w:u w:val="none"/>
          <w:vertAlign w:val="baseline"/>
          <w:rtl w:val="0"/>
        </w:rPr>
        <w:t xml:space="preserve">”) vienīgais sponsors ir </w:t>
      </w:r>
      <w:r>
        <w:rPr>
          <w:rFonts w:cs="Times New Roman"/>
          <w:szCs w:val="24"/>
          <w:lang w:val="lv"/>
          <w:b w:val="0"/>
          <w:bCs w:val="0"/>
          <w:i w:val="1"/>
          <w:iCs w:val="1"/>
          <w:u w:val="none"/>
          <w:vertAlign w:val="baseline"/>
          <w:rtl w:val="0"/>
        </w:rPr>
        <w:t xml:space="preserve">Allwyn International AG</w:t>
      </w:r>
      <w:r>
        <w:rPr>
          <w:rFonts w:cs="Times New Roman"/>
          <w:szCs w:val="24"/>
          <w:lang w:val="lv"/>
          <w:b w:val="0"/>
          <w:bCs w:val="0"/>
          <w:i w:val="0"/>
          <w:iCs w:val="0"/>
          <w:u w:val="none"/>
          <w:vertAlign w:val="baseline"/>
          <w:rtl w:val="0"/>
        </w:rPr>
        <w:t xml:space="preserve">, ar adresi </w:t>
      </w:r>
      <w:r>
        <w:rPr>
          <w:rFonts w:cs="Times New Roman"/>
          <w:color w:val="000000"/>
          <w:szCs w:val="24"/>
          <w:lang w:val="lv"/>
          <w:b w:val="0"/>
          <w:bCs w:val="0"/>
          <w:i w:val="0"/>
          <w:iCs w:val="0"/>
          <w:u w:val="none"/>
          <w:vertAlign w:val="baseline"/>
          <w:rtl w:val="0"/>
        </w:rPr>
        <w:t xml:space="preserve">Mühlenplatz, 9 60004 Lucerna, Šveice</w:t>
      </w:r>
      <w:r>
        <w:rPr>
          <w:rFonts w:cs="Times New Roman"/>
          <w:szCs w:val="24"/>
          <w:lang w:val="lv"/>
          <w:b w:val="0"/>
          <w:bCs w:val="0"/>
          <w:i w:val="0"/>
          <w:iCs w:val="0"/>
          <w:u w:val="none"/>
          <w:vertAlign w:val="baseline"/>
          <w:rtl w:val="0"/>
        </w:rPr>
        <w:t xml:space="preserve">, ar uzņēmuma reģistrācijas numuru CHE-149.109.354 </w:t>
      </w:r>
      <w:r>
        <w:rPr>
          <w:rFonts w:cs="Times New Roman"/>
          <w:color w:val="000000"/>
          <w:szCs w:val="24"/>
          <w:lang w:val="lv"/>
          <w:b w:val="0"/>
          <w:bCs w:val="0"/>
          <w:i w:val="0"/>
          <w:iCs w:val="0"/>
          <w:u w:val="none"/>
          <w:vertAlign w:val="baseline"/>
          <w:rtl w:val="0"/>
        </w:rPr>
        <w:t xml:space="preserve">(“</w:t>
      </w:r>
      <w:r>
        <w:rPr>
          <w:rFonts w:cs="Times New Roman"/>
          <w:color w:val="000000"/>
          <w:szCs w:val="24"/>
          <w:lang w:val="lv"/>
          <w:b w:val="1"/>
          <w:bCs w:val="1"/>
          <w:i w:val="1"/>
          <w:iCs w:val="1"/>
          <w:u w:val="none"/>
          <w:vertAlign w:val="baseline"/>
          <w:rtl w:val="0"/>
        </w:rPr>
        <w:t xml:space="preserve">Allwyn</w:t>
      </w:r>
      <w:r>
        <w:rPr>
          <w:rFonts w:cs="Times New Roman"/>
          <w:color w:val="000000"/>
          <w:szCs w:val="24"/>
          <w:lang w:val="lv"/>
          <w:b w:val="0"/>
          <w:bCs w:val="0"/>
          <w:i w:val="0"/>
          <w:iCs w:val="0"/>
          <w:u w:val="none"/>
          <w:vertAlign w:val="baseline"/>
          <w:rtl w:val="0"/>
        </w:rPr>
        <w:t xml:space="preserve">”</w:t>
      </w:r>
      <w:r>
        <w:rPr>
          <w:rFonts w:cs="Times New Roman"/>
          <w:color w:val="000000"/>
          <w:szCs w:val="24"/>
          <w:lang w:val="lv"/>
          <w:b w:val="1"/>
          <w:bCs w:val="1"/>
          <w:i w:val="0"/>
          <w:iCs w:val="0"/>
          <w:u w:val="none"/>
          <w:vertAlign w:val="baseline"/>
          <w:rtl w:val="0"/>
        </w:rPr>
        <w:t xml:space="preserve"> vai</w:t>
      </w:r>
      <w:r>
        <w:rPr>
          <w:rFonts w:cs="Times New Roman"/>
          <w:color w:val="000000"/>
          <w:szCs w:val="24"/>
          <w:lang w:val="lv"/>
          <w:b w:val="0"/>
          <w:bCs w:val="0"/>
          <w:i w:val="0"/>
          <w:iCs w:val="0"/>
          <w:u w:val="none"/>
          <w:vertAlign w:val="baseline"/>
          <w:rtl w:val="0"/>
        </w:rPr>
        <w:t xml:space="preserve"> “</w:t>
      </w:r>
      <w:r>
        <w:rPr>
          <w:rFonts w:cs="Times New Roman"/>
          <w:color w:val="000000"/>
          <w:szCs w:val="24"/>
          <w:lang w:val="lv"/>
          <w:b w:val="1"/>
          <w:bCs w:val="1"/>
          <w:i w:val="0"/>
          <w:iCs w:val="0"/>
          <w:u w:val="none"/>
          <w:vertAlign w:val="baseline"/>
          <w:rtl w:val="0"/>
        </w:rPr>
        <w:t xml:space="preserve">sponsors</w:t>
      </w:r>
      <w:r>
        <w:rPr>
          <w:rFonts w:cs="Times New Roman"/>
          <w:color w:val="000000"/>
          <w:szCs w:val="24"/>
          <w:lang w:val="lv"/>
          <w:b w:val="0"/>
          <w:bCs w:val="0"/>
          <w:i w:val="0"/>
          <w:iCs w:val="0"/>
          <w:u w:val="none"/>
          <w:vertAlign w:val="baseline"/>
          <w:rtl w:val="0"/>
        </w:rPr>
        <w:t xml:space="preserve">”). </w:t>
      </w:r>
    </w:p>
    <w:p w14:paraId="02ABC484" w14:textId="2016A1A4" w:rsidR="00BF6137" w:rsidRPr="00677538" w:rsidRDefault="00473F4E" w:rsidP="00BF6137">
      <w:pPr>
        <w:jc w:val="both"/>
        <w:rPr>
          <w:rFonts w:eastAsia="Arial" w:cs="Times New Roman"/>
          <w:color w:val="000000"/>
          <w:szCs w:val="24"/>
        </w:rPr>
        <w:bidi w:val="0"/>
      </w:pPr>
      <w:r>
        <w:rPr>
          <w:rFonts w:cs="Times New Roman" w:eastAsia="Arial"/>
          <w:color w:val="000000"/>
          <w:szCs w:val="24"/>
          <w:lang w:val="lv"/>
          <w:b w:val="0"/>
          <w:bCs w:val="0"/>
          <w:i w:val="1"/>
          <w:iCs w:val="1"/>
          <w:u w:val="none"/>
          <w:vertAlign w:val="baseline"/>
          <w:rtl w:val="0"/>
        </w:rPr>
        <w:t xml:space="preserve">Instagram</w:t>
      </w:r>
      <w:r>
        <w:rPr>
          <w:rFonts w:cs="Times New Roman" w:eastAsia="Arial"/>
          <w:color w:val="000000"/>
          <w:szCs w:val="24"/>
          <w:lang w:val="lv"/>
          <w:b w:val="0"/>
          <w:bCs w:val="0"/>
          <w:i w:val="0"/>
          <w:iCs w:val="0"/>
          <w:u w:val="none"/>
          <w:vertAlign w:val="baseline"/>
          <w:rtl w:val="0"/>
        </w:rPr>
        <w:t xml:space="preserve"> nav akcijas sponsors, nav atbildīgs par tās norisi vai jebkādā veidā ar to saistīts. Iesaistoties akcijā, jūs sniedzat savu informāciju sponsoram, nevis </w:t>
      </w:r>
      <w:r>
        <w:rPr>
          <w:rFonts w:cs="Times New Roman" w:eastAsia="Arial"/>
          <w:color w:val="000000"/>
          <w:szCs w:val="24"/>
          <w:lang w:val="lv"/>
          <w:b w:val="0"/>
          <w:bCs w:val="0"/>
          <w:i w:val="1"/>
          <w:iCs w:val="1"/>
          <w:u w:val="none"/>
          <w:vertAlign w:val="baseline"/>
          <w:rtl w:val="0"/>
        </w:rPr>
        <w:t xml:space="preserve">Instagram</w:t>
      </w:r>
      <w:r>
        <w:rPr>
          <w:rFonts w:cs="Times New Roman" w:eastAsia="Arial"/>
          <w:color w:val="000000"/>
          <w:szCs w:val="24"/>
          <w:lang w:val="lv"/>
          <w:b w:val="0"/>
          <w:bCs w:val="0"/>
          <w:i w:val="0"/>
          <w:iCs w:val="0"/>
          <w:u w:val="none"/>
          <w:vertAlign w:val="baseline"/>
          <w:rtl w:val="0"/>
        </w:rPr>
        <w:t xml:space="preserve">.</w:t>
      </w:r>
    </w:p>
    <w:p w14:paraId="129E9BBA" w14:textId="77777777" w:rsidR="00BF6137" w:rsidRPr="007A219E" w:rsidRDefault="00BF6137" w:rsidP="00BF6137">
      <w:pPr>
        <w:jc w:val="both"/>
        <w:rPr>
          <w:rFonts w:eastAsia="Calibri" w:cs="Times New Roman"/>
          <w:b/>
          <w:color w:val="27272A"/>
          <w:szCs w:val="24"/>
        </w:rPr>
      </w:pPr>
    </w:p>
    <w:bookmarkEnd w:id="3"/>
    <w:p w14:paraId="35C1A874" w14:textId="5DC3A4DE" w:rsidR="00473F4E" w:rsidRPr="007A219E" w:rsidRDefault="00E061DD" w:rsidP="00473F4E">
      <w:pPr>
        <w:pStyle w:val="ListParagraph"/>
        <w:numPr>
          <w:ilvl w:val="0"/>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lv"/>
          <w:b w:val="1"/>
          <w:bCs w:val="1"/>
          <w:i w:val="0"/>
          <w:iCs w:val="0"/>
          <w:u w:val="none"/>
          <w:vertAlign w:val="baseline"/>
          <w:rtl w:val="0"/>
        </w:rPr>
        <w:t xml:space="preserve">AKCIJAS PERIODS.</w:t>
      </w:r>
      <w:r>
        <w:rPr>
          <w:rFonts w:ascii="Times New Roman" w:cs="Times New Roman" w:hAnsi="Times New Roman"/>
          <w:sz w:val="24"/>
          <w:szCs w:val="24"/>
          <w:lang w:val="lv"/>
          <w:b w:val="0"/>
          <w:bCs w:val="0"/>
          <w:i w:val="0"/>
          <w:iCs w:val="0"/>
          <w:u w:val="none"/>
          <w:vertAlign w:val="baseline"/>
          <w:rtl w:val="0"/>
        </w:rPr>
        <w:t xml:space="preserve"> </w:t>
      </w:r>
      <w:bookmarkStart w:id="4" w:name="_Hlk509905987"/>
    </w:p>
    <w:p w14:paraId="61684D1F" w14:textId="68B2C2BB" w:rsidR="00473F4E" w:rsidRPr="007A219E" w:rsidRDefault="00473F4E" w:rsidP="00473F4E">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lv"/>
          <w:b w:val="0"/>
          <w:bCs w:val="0"/>
          <w:i w:val="0"/>
          <w:iCs w:val="0"/>
          <w:u w:val="none"/>
          <w:vertAlign w:val="baseline"/>
          <w:rtl w:val="0"/>
        </w:rPr>
        <w:t xml:space="preserve">Akcija sākas otrdien, 2025. gada 18. novembrī plkst. 16.00 PST (trešdien, 2025. gada 19. novembrī, plkst. 00.00 GMT / 01.00 CET) un beidzas otrdien, 2025. gada 25. novembrī plkst. 16.00 PST (trešdien, 2025. gada 26. novembrī plkst. 00.00 GMT / 01.00 CET) ieskaitot (“</w:t>
      </w:r>
      <w:r>
        <w:rPr>
          <w:rFonts w:ascii="Times New Roman" w:cs="Times New Roman" w:hAnsi="Times New Roman"/>
          <w:sz w:val="24"/>
          <w:szCs w:val="24"/>
          <w:lang w:val="lv"/>
          <w:b w:val="1"/>
          <w:bCs w:val="1"/>
          <w:i w:val="0"/>
          <w:iCs w:val="0"/>
          <w:u w:val="none"/>
          <w:vertAlign w:val="baseline"/>
          <w:rtl w:val="0"/>
        </w:rPr>
        <w:t xml:space="preserve">akcijas periods</w:t>
      </w:r>
      <w:r>
        <w:rPr>
          <w:rFonts w:ascii="Times New Roman" w:cs="Times New Roman" w:hAnsi="Times New Roman"/>
          <w:sz w:val="24"/>
          <w:szCs w:val="24"/>
          <w:lang w:val="lv"/>
          <w:b w:val="0"/>
          <w:bCs w:val="0"/>
          <w:i w:val="0"/>
          <w:iCs w:val="0"/>
          <w:u w:val="none"/>
          <w:vertAlign w:val="baseline"/>
          <w:rtl w:val="0"/>
        </w:rPr>
        <w:t xml:space="preserve">”). </w:t>
      </w:r>
    </w:p>
    <w:bookmarkEnd w:id="4"/>
    <w:p w14:paraId="77B5B29B" w14:textId="77777777" w:rsidR="00473F4E" w:rsidRPr="007A219E" w:rsidRDefault="00473F4E" w:rsidP="00473F4E">
      <w:pPr>
        <w:pStyle w:val="ListParagraph"/>
        <w:numPr>
          <w:ilvl w:val="0"/>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lv"/>
          <w:b w:val="1"/>
          <w:bCs w:val="1"/>
          <w:i w:val="0"/>
          <w:iCs w:val="0"/>
          <w:u w:val="none"/>
          <w:vertAlign w:val="baseline"/>
          <w:rtl w:val="0"/>
        </w:rPr>
        <w:t xml:space="preserve">TIESĪBAS PIEDALĪTIES.</w:t>
      </w:r>
      <w:r>
        <w:rPr>
          <w:rFonts w:ascii="Times New Roman" w:cs="Times New Roman" w:hAnsi="Times New Roman"/>
          <w:sz w:val="24"/>
          <w:szCs w:val="24"/>
          <w:lang w:val="lv"/>
          <w:b w:val="0"/>
          <w:bCs w:val="0"/>
          <w:i w:val="0"/>
          <w:iCs w:val="0"/>
          <w:u w:val="none"/>
          <w:vertAlign w:val="baseline"/>
          <w:rtl w:val="0"/>
        </w:rPr>
        <w:t xml:space="preserve">  </w:t>
      </w:r>
      <w:bookmarkStart w:id="5" w:name="_Hlk509906038"/>
    </w:p>
    <w:p w14:paraId="1091E051" w14:textId="4F99C8A6" w:rsidR="00473F4E" w:rsidRPr="007A219E" w:rsidRDefault="00473F4E" w:rsidP="00473F4E">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lv"/>
          <w:b w:val="0"/>
          <w:bCs w:val="0"/>
          <w:i w:val="0"/>
          <w:iCs w:val="0"/>
          <w:u w:val="none"/>
          <w:vertAlign w:val="baseline"/>
          <w:rtl w:val="0"/>
        </w:rPr>
        <w:t xml:space="preserve">Visiem dalībniekiem: a) jābūt vismaz astoņpadsmit (18) gadus veciem vai pilngadīgiem tajā štatā/teritorijā vai valstī, kurā atrodas lietotājs, atkarībā no tā, kurš no šiem vecumiem ir lielāks, b) jābūt likumīgiem ASV un Kolumbijas apgabala (izņemot Luiziānu), Beļģijas, Bulgārijas, Čehijas, Dānijas, Vācijas, Latvijas, Lietuvas, Luksemburgas, Maltas, Īrijas, Slovākijas, Slovēnijas vai Zviedrijas iedzīvotājiem, c) jābūt personiskam </w:t>
      </w:r>
      <w:r>
        <w:rPr>
          <w:rFonts w:ascii="Times New Roman" w:cs="Times New Roman" w:hAnsi="Times New Roman"/>
          <w:sz w:val="24"/>
          <w:szCs w:val="24"/>
          <w:lang w:val="lv"/>
          <w:b w:val="0"/>
          <w:bCs w:val="0"/>
          <w:i w:val="1"/>
          <w:iCs w:val="1"/>
          <w:u w:val="none"/>
          <w:vertAlign w:val="baseline"/>
          <w:rtl w:val="0"/>
        </w:rPr>
        <w:t xml:space="preserve">Instagram</w:t>
      </w:r>
      <w:r>
        <w:rPr>
          <w:rFonts w:ascii="Times New Roman" w:cs="Times New Roman" w:hAnsi="Times New Roman"/>
          <w:sz w:val="24"/>
          <w:szCs w:val="24"/>
          <w:lang w:val="lv"/>
          <w:b w:val="0"/>
          <w:bCs w:val="0"/>
          <w:i w:val="0"/>
          <w:iCs w:val="0"/>
          <w:u w:val="none"/>
          <w:vertAlign w:val="baseline"/>
          <w:rtl w:val="0"/>
        </w:rPr>
        <w:t xml:space="preserve"> kontam un jāievēro visi </w:t>
      </w:r>
      <w:r>
        <w:rPr>
          <w:rFonts w:ascii="Times New Roman" w:cs="Times New Roman" w:hAnsi="Times New Roman"/>
          <w:sz w:val="24"/>
          <w:szCs w:val="24"/>
          <w:lang w:val="lv"/>
          <w:b w:val="0"/>
          <w:bCs w:val="0"/>
          <w:i w:val="1"/>
          <w:iCs w:val="1"/>
          <w:u w:val="none"/>
          <w:vertAlign w:val="baseline"/>
          <w:rtl w:val="0"/>
        </w:rPr>
        <w:t xml:space="preserve">Instagram </w:t>
      </w:r>
      <w:r>
        <w:rPr>
          <w:rFonts w:ascii="Times New Roman" w:cs="Times New Roman" w:hAnsi="Times New Roman"/>
          <w:sz w:val="24"/>
          <w:szCs w:val="24"/>
          <w:lang w:val="lv"/>
          <w:b w:val="0"/>
          <w:bCs w:val="0"/>
          <w:i w:val="0"/>
          <w:iCs w:val="0"/>
          <w:u w:val="none"/>
          <w:vertAlign w:val="baseline"/>
          <w:rtl w:val="0"/>
        </w:rPr>
        <w:t xml:space="preserve">lietošanas noteikumi, kā arī d) jābūt pilnīgai tiesībspējai un rīcībspējai veikt juridiskas darbības saistībā ar dalību šajā akcijā saskaņā ar piemērojamiem tiesību aktiem (katrs atsevišķi – “</w:t>
      </w:r>
      <w:r>
        <w:rPr>
          <w:rFonts w:ascii="Times New Roman" w:cs="Times New Roman" w:hAnsi="Times New Roman"/>
          <w:sz w:val="24"/>
          <w:szCs w:val="24"/>
          <w:lang w:val="lv"/>
          <w:b w:val="1"/>
          <w:bCs w:val="1"/>
          <w:i w:val="0"/>
          <w:iCs w:val="0"/>
          <w:u w:val="none"/>
          <w:vertAlign w:val="baseline"/>
          <w:rtl w:val="0"/>
        </w:rPr>
        <w:t xml:space="preserve">dalībnieks</w:t>
      </w:r>
      <w:r>
        <w:rPr>
          <w:rFonts w:ascii="Times New Roman" w:cs="Times New Roman" w:hAnsi="Times New Roman"/>
          <w:sz w:val="24"/>
          <w:szCs w:val="24"/>
          <w:lang w:val="lv"/>
          <w:b w:val="0"/>
          <w:bCs w:val="0"/>
          <w:i w:val="0"/>
          <w:iCs w:val="0"/>
          <w:u w:val="none"/>
          <w:vertAlign w:val="baseline"/>
          <w:rtl w:val="0"/>
        </w:rPr>
        <w:t xml:space="preserve">”). </w:t>
      </w:r>
    </w:p>
    <w:p w14:paraId="47574E94" w14:textId="59B36105" w:rsidR="00473F4E" w:rsidRPr="007A219E" w:rsidRDefault="00473F4E" w:rsidP="00473F4E">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lv"/>
          <w:b w:val="0"/>
          <w:bCs w:val="0"/>
          <w:i w:val="0"/>
          <w:iCs w:val="0"/>
          <w:u w:val="none"/>
          <w:vertAlign w:val="baseline"/>
          <w:rtl w:val="0"/>
        </w:rPr>
        <w:t xml:space="preserve">No dalības akcijā ir izslēgtas arī šādas personas: i) sponsora vai ar to saistīto uzņēmumu pašreizējie darbinieki vai aģenti, ii) personas, kas ir profesionāli saistītas ar akciju, un iii) visi iepriekš minēto izslēgto personu tuvākie ģimenes locekļi (definēti kā vecāki, brāļi un māsas, bērni un laulātie partneri neatkarīgi no to dzīvesvietas) un visas personas, kas dzīvo vienā mājsaimniecībā ar izslēgtajām personām (neatkarīgi no tā, vai tās ir vai nav radnieciski saistītas)</w:t>
      </w:r>
      <w:bookmarkEnd w:id="5"/>
      <w:r>
        <w:rPr>
          <w:rFonts w:ascii="Times New Roman" w:cs="Times New Roman" w:hAnsi="Times New Roman"/>
          <w:sz w:val="24"/>
          <w:szCs w:val="24"/>
          <w:lang w:val="lv"/>
          <w:b w:val="0"/>
          <w:bCs w:val="0"/>
          <w:i w:val="0"/>
          <w:iCs w:val="0"/>
          <w:u w:val="none"/>
          <w:vertAlign w:val="baseline"/>
          <w:rtl w:val="0"/>
        </w:rPr>
        <w:t xml:space="preserve">.</w:t>
      </w:r>
    </w:p>
    <w:p w14:paraId="7B6E64B8" w14:textId="5F9B7025" w:rsidR="00473F4E" w:rsidRPr="007A219E" w:rsidRDefault="00473F4E" w:rsidP="00473F4E">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lv"/>
          <w:b w:val="0"/>
          <w:bCs w:val="0"/>
          <w:i w:val="0"/>
          <w:iCs w:val="0"/>
          <w:u w:val="none"/>
          <w:vertAlign w:val="baseline"/>
          <w:rtl w:val="0"/>
        </w:rPr>
        <w:t xml:space="preserve">Tiek piemēroti visi attiecināmie federālie, štata un vietējie tiesību akti un noteikumi. Akcija nav spēkā, ja to aizliedz likums vai ja tā ir kā citādi ierobežota. </w:t>
      </w:r>
    </w:p>
    <w:p w14:paraId="551AE8B2" w14:textId="77777777" w:rsidR="00473F4E" w:rsidRPr="007A219E" w:rsidRDefault="00473F4E" w:rsidP="00473F4E">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lv"/>
          <w:b w:val="0"/>
          <w:bCs w:val="0"/>
          <w:i w:val="0"/>
          <w:iCs w:val="0"/>
          <w:u w:val="none"/>
          <w:vertAlign w:val="baseline"/>
          <w:rtl w:val="0"/>
        </w:rPr>
        <w:t xml:space="preserve">Šajā 3. sadaļā noteiktie ierobežojumi šeit tiek saukti par “</w:t>
      </w:r>
      <w:r>
        <w:rPr>
          <w:rFonts w:ascii="Times New Roman" w:cs="Times New Roman" w:hAnsi="Times New Roman"/>
          <w:sz w:val="24"/>
          <w:szCs w:val="24"/>
          <w:lang w:val="lv"/>
          <w:b w:val="1"/>
          <w:bCs w:val="1"/>
          <w:i w:val="0"/>
          <w:iCs w:val="0"/>
          <w:u w:val="none"/>
          <w:vertAlign w:val="baseline"/>
          <w:rtl w:val="0"/>
        </w:rPr>
        <w:t xml:space="preserve">dalības kritērijiem</w:t>
      </w:r>
      <w:r>
        <w:rPr>
          <w:rFonts w:ascii="Times New Roman" w:cs="Times New Roman" w:hAnsi="Times New Roman"/>
          <w:sz w:val="24"/>
          <w:szCs w:val="24"/>
          <w:lang w:val="lv"/>
          <w:b w:val="0"/>
          <w:bCs w:val="0"/>
          <w:i w:val="0"/>
          <w:iCs w:val="0"/>
          <w:u w:val="none"/>
          <w:vertAlign w:val="baseline"/>
          <w:rtl w:val="0"/>
        </w:rPr>
        <w:t xml:space="preserve">”.</w:t>
      </w:r>
    </w:p>
    <w:p w14:paraId="076A75E6" w14:textId="54089D0C" w:rsidR="0070179E" w:rsidRPr="001F0D94" w:rsidRDefault="0070179E" w:rsidP="00A1415A">
      <w:pPr>
        <w:pStyle w:val="ListParagraph"/>
        <w:numPr>
          <w:ilvl w:val="0"/>
          <w:numId w:val="21"/>
        </w:numPr>
        <w:spacing w:after="240" w:line="240" w:lineRule="auto"/>
        <w:contextualSpacing w:val="0"/>
        <w:jc w:val="both"/>
        <w:rPr>
          <w:rFonts w:ascii="Times New Roman" w:hAnsi="Times New Roman" w:cs="Times New Roman"/>
          <w:b/>
          <w:bCs/>
          <w:sz w:val="24"/>
          <w:szCs w:val="24"/>
        </w:rPr>
        <w:bidi w:val="0"/>
      </w:pPr>
      <w:r>
        <w:rPr>
          <w:rFonts w:ascii="Times New Roman" w:cs="Times New Roman" w:hAnsi="Times New Roman"/>
          <w:sz w:val="24"/>
          <w:szCs w:val="24"/>
          <w:lang w:val="lv"/>
          <w:b w:val="1"/>
          <w:bCs w:val="1"/>
          <w:i w:val="0"/>
          <w:iCs w:val="0"/>
          <w:u w:val="none"/>
          <w:vertAlign w:val="baseline"/>
          <w:rtl w:val="0"/>
        </w:rPr>
        <w:t xml:space="preserve">PĀRSKATS.</w:t>
      </w:r>
    </w:p>
    <w:p w14:paraId="08F390F5" w14:textId="3FACE86C" w:rsidR="0070179E" w:rsidRPr="001F0D94" w:rsidRDefault="0070179E" w:rsidP="001F0D94">
      <w:pPr>
        <w:spacing w:after="240"/>
        <w:ind w:left="142"/>
        <w:jc w:val="both"/>
        <w:rPr>
          <w:rFonts w:cs="Times New Roman"/>
          <w:szCs w:val="24"/>
        </w:rPr>
        <w:bidi w:val="0"/>
      </w:pPr>
      <w:r>
        <w:rPr>
          <w:szCs w:val="24"/>
          <w:lang w:val="lv"/>
          <w:b w:val="0"/>
          <w:bCs w:val="0"/>
          <w:i w:val="0"/>
          <w:iCs w:val="0"/>
          <w:u w:val="none"/>
          <w:vertAlign w:val="baseline"/>
          <w:rtl w:val="0"/>
        </w:rPr>
        <w:t xml:space="preserve">Katra balva (definēta turpmāk) tiks piešķirta vienai (1) konkrētai koordinātai, kas būs redzama sponsora publicētajā </w:t>
      </w:r>
      <w:r>
        <w:rPr>
          <w:lang w:val="lv"/>
          <w:b w:val="0"/>
          <w:bCs w:val="0"/>
          <w:i w:val="0"/>
          <w:iCs w:val="0"/>
          <w:u w:val="none"/>
          <w:vertAlign w:val="baseline"/>
          <w:rtl w:val="0"/>
        </w:rPr>
        <w:t xml:space="preserve">F1 automašīnas </w:t>
      </w:r>
      <w:r>
        <w:rPr>
          <w:szCs w:val="24"/>
          <w:lang w:val="lv"/>
          <w:b w:val="0"/>
          <w:bCs w:val="0"/>
          <w:i w:val="1"/>
          <w:iCs w:val="1"/>
          <w:u w:val="none"/>
          <w:vertAlign w:val="baseline"/>
          <w:rtl w:val="0"/>
        </w:rPr>
        <w:t xml:space="preserve">Instagram</w:t>
      </w:r>
      <w:r>
        <w:rPr>
          <w:szCs w:val="24"/>
          <w:lang w:val="lv"/>
          <w:b w:val="0"/>
          <w:bCs w:val="0"/>
          <w:i w:val="0"/>
          <w:iCs w:val="0"/>
          <w:u w:val="none"/>
          <w:vertAlign w:val="baseline"/>
          <w:rtl w:val="0"/>
        </w:rPr>
        <w:t xml:space="preserve"> attēlā.  Dalībnieki mēģinās uzminēt attēlā redzamās koordinātas, kas atbilst balvai.  Ja viens (1) dalībnieks pareizi norādīs koordinātu, kurai ir piesaistīta balva, šis dalībnieks pēc attiecīgas pārbaudes tiks uzskatīts par šīs balvas provizorisko ieguvēju. Gadījumā, ja vairāk nekā viens (1) dalībnieks pareizi norādīs vienu un to pašu koordinātu, kurai ir piesaistīta balva, visi šie dalībnieki tiks iekļauti izlozē, lai noteiktu attiecīgās balvas ieguvēju.</w:t>
      </w:r>
    </w:p>
    <w:p w14:paraId="1FC6FBB4" w14:textId="0E91B8C7" w:rsidR="00E061DD" w:rsidRPr="007A219E" w:rsidRDefault="00E061DD" w:rsidP="00A1415A">
      <w:pPr>
        <w:pStyle w:val="ListParagraph"/>
        <w:numPr>
          <w:ilvl w:val="0"/>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lv"/>
          <w:b w:val="1"/>
          <w:bCs w:val="1"/>
          <w:i w:val="0"/>
          <w:iCs w:val="0"/>
          <w:u w:val="none"/>
          <w:vertAlign w:val="baseline"/>
          <w:rtl w:val="0"/>
        </w:rPr>
        <w:t xml:space="preserve">DALĪBAS NOTEIKUMI.</w:t>
      </w:r>
      <w:r>
        <w:rPr>
          <w:rFonts w:ascii="Times New Roman" w:cs="Times New Roman" w:hAnsi="Times New Roman"/>
          <w:sz w:val="24"/>
          <w:szCs w:val="24"/>
          <w:lang w:val="lv"/>
          <w:b w:val="0"/>
          <w:bCs w:val="0"/>
          <w:i w:val="0"/>
          <w:iCs w:val="0"/>
          <w:u w:val="none"/>
          <w:vertAlign w:val="baseline"/>
          <w:rtl w:val="0"/>
        </w:rPr>
        <w:t xml:space="preserve"> </w:t>
      </w:r>
    </w:p>
    <w:p w14:paraId="2FB2F3C5" w14:textId="77777777" w:rsidR="00E061DD" w:rsidRDefault="00E061DD" w:rsidP="00E061DD">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lv"/>
          <w:b w:val="0"/>
          <w:bCs w:val="0"/>
          <w:i w:val="0"/>
          <w:iCs w:val="0"/>
          <w:u w:val="none"/>
          <w:vertAlign w:val="baseline"/>
          <w:rtl w:val="0"/>
        </w:rPr>
        <w:t xml:space="preserve">LAI PIEDALĪTOS VAI LAIMĒTU, NAV JĀVEIC NEKĀDI PIRKUMI VAI MAKSĀJUMI. </w:t>
      </w:r>
    </w:p>
    <w:p w14:paraId="6D94CB5B" w14:textId="0B391AB1" w:rsidR="00E061DD" w:rsidRPr="007A219E" w:rsidRDefault="00E061DD" w:rsidP="00E061DD">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lv"/>
          <w:b w:val="0"/>
          <w:bCs w:val="0"/>
          <w:i w:val="0"/>
          <w:iCs w:val="0"/>
          <w:u w:val="none"/>
          <w:vertAlign w:val="baseline"/>
          <w:rtl w:val="0"/>
        </w:rPr>
        <w:t xml:space="preserve">Nepieciešama piekļuve internetam un publisks </w:t>
      </w:r>
      <w:r>
        <w:rPr>
          <w:rFonts w:ascii="Times New Roman" w:cs="Times New Roman" w:hAnsi="Times New Roman"/>
          <w:sz w:val="24"/>
          <w:szCs w:val="24"/>
          <w:lang w:val="lv"/>
          <w:b w:val="0"/>
          <w:bCs w:val="0"/>
          <w:i w:val="1"/>
          <w:iCs w:val="1"/>
          <w:u w:val="none"/>
          <w:vertAlign w:val="baseline"/>
          <w:rtl w:val="0"/>
        </w:rPr>
        <w:t xml:space="preserve">Instagram</w:t>
      </w:r>
      <w:r>
        <w:rPr>
          <w:rFonts w:ascii="Times New Roman" w:cs="Times New Roman" w:hAnsi="Times New Roman"/>
          <w:sz w:val="24"/>
          <w:szCs w:val="24"/>
          <w:lang w:val="lv"/>
          <w:b w:val="0"/>
          <w:bCs w:val="0"/>
          <w:i w:val="0"/>
          <w:iCs w:val="0"/>
          <w:u w:val="none"/>
          <w:vertAlign w:val="baseline"/>
          <w:rtl w:val="0"/>
        </w:rPr>
        <w:t xml:space="preserve"> konts. </w:t>
      </w:r>
    </w:p>
    <w:p w14:paraId="7F3E9C10" w14:textId="467CA4CD" w:rsidR="00E061DD" w:rsidRPr="00A1415A" w:rsidRDefault="00E061DD" w:rsidP="00A1415A">
      <w:pPr>
        <w:pStyle w:val="BBClause2"/>
        <w:numPr>
          <w:ilvl w:val="0"/>
          <w:numId w:val="0"/>
        </w:numPr>
        <w:rPr>
          <w:rFonts w:ascii="Times New Roman" w:hAnsi="Times New Roman"/>
          <w:sz w:val="24"/>
          <w:szCs w:val="24"/>
        </w:rPr>
        <w:bidi w:val="0"/>
      </w:pPr>
      <w:r>
        <w:rPr>
          <w:rFonts w:ascii="Times New Roman" w:hAnsi="Times New Roman"/>
          <w:sz w:val="24"/>
          <w:szCs w:val="24"/>
          <w:lang w:val="lv"/>
          <w:b w:val="0"/>
          <w:bCs w:val="0"/>
          <w:i w:val="0"/>
          <w:iCs w:val="0"/>
          <w:u w:val="none"/>
          <w:vertAlign w:val="baseline"/>
          <w:rtl w:val="0"/>
        </w:rPr>
        <w:t xml:space="preserve">Lai piedalītos akcijā, dalībniekiem: 1) jāpiesakās savā </w:t>
      </w:r>
      <w:r>
        <w:rPr>
          <w:rFonts w:ascii="Times New Roman" w:hAnsi="Times New Roman"/>
          <w:sz w:val="24"/>
          <w:szCs w:val="24"/>
          <w:lang w:val="lv"/>
          <w:b w:val="0"/>
          <w:bCs w:val="0"/>
          <w:i w:val="1"/>
          <w:iCs w:val="1"/>
          <w:u w:val="none"/>
          <w:vertAlign w:val="baseline"/>
          <w:rtl w:val="0"/>
        </w:rPr>
        <w:t xml:space="preserve">Instagram</w:t>
      </w:r>
      <w:r>
        <w:rPr>
          <w:rFonts w:ascii="Times New Roman" w:hAnsi="Times New Roman"/>
          <w:sz w:val="24"/>
          <w:szCs w:val="24"/>
          <w:lang w:val="lv"/>
          <w:b w:val="0"/>
          <w:bCs w:val="0"/>
          <w:i w:val="0"/>
          <w:iCs w:val="0"/>
          <w:u w:val="none"/>
          <w:vertAlign w:val="baseline"/>
          <w:rtl w:val="0"/>
        </w:rPr>
        <w:t xml:space="preserve"> kontā (vai tas jāizveido bez maksas un jāpieņem </w:t>
      </w:r>
      <w:r>
        <w:rPr>
          <w:rFonts w:ascii="Times New Roman" w:hAnsi="Times New Roman"/>
          <w:sz w:val="24"/>
          <w:szCs w:val="24"/>
          <w:lang w:val="lv"/>
          <w:b w:val="0"/>
          <w:bCs w:val="0"/>
          <w:i w:val="1"/>
          <w:iCs w:val="1"/>
          <w:u w:val="none"/>
          <w:vertAlign w:val="baseline"/>
          <w:rtl w:val="0"/>
        </w:rPr>
        <w:t xml:space="preserve">Instagram</w:t>
      </w:r>
      <w:r>
        <w:rPr>
          <w:rFonts w:ascii="Times New Roman" w:hAnsi="Times New Roman"/>
          <w:sz w:val="24"/>
          <w:szCs w:val="24"/>
          <w:lang w:val="lv"/>
          <w:b w:val="0"/>
          <w:bCs w:val="0"/>
          <w:i w:val="0"/>
          <w:iCs w:val="0"/>
          <w:u w:val="none"/>
          <w:vertAlign w:val="baseline"/>
          <w:rtl w:val="0"/>
        </w:rPr>
        <w:t xml:space="preserve"> lietošanas noteikumi), 2) jāseko @allwyn.global vietnē </w:t>
      </w:r>
      <w:r>
        <w:rPr>
          <w:rFonts w:ascii="Times New Roman" w:hAnsi="Times New Roman"/>
          <w:sz w:val="24"/>
          <w:szCs w:val="24"/>
          <w:lang w:val="lv"/>
          <w:b w:val="0"/>
          <w:bCs w:val="0"/>
          <w:i w:val="1"/>
          <w:iCs w:val="1"/>
          <w:u w:val="none"/>
          <w:vertAlign w:val="baseline"/>
          <w:rtl w:val="0"/>
        </w:rPr>
        <w:t xml:space="preserve">Instagram, </w:t>
      </w:r>
      <w:r>
        <w:rPr>
          <w:rFonts w:ascii="Times New Roman" w:hAnsi="Times New Roman"/>
          <w:sz w:val="24"/>
          <w:szCs w:val="24"/>
          <w:lang w:val="lv"/>
          <w:b w:val="0"/>
          <w:bCs w:val="0"/>
          <w:i w:val="0"/>
          <w:iCs w:val="0"/>
          <w:u w:val="none"/>
          <w:vertAlign w:val="baseline"/>
          <w:rtl w:val="0"/>
        </w:rPr>
        <w:t xml:space="preserve">3) jāatrod oficiālais </w:t>
      </w:r>
      <w:r>
        <w:rPr>
          <w:rFonts w:ascii="Times New Roman" w:hAnsi="Times New Roman"/>
          <w:sz w:val="24"/>
          <w:szCs w:val="24"/>
          <w:lang w:val="lv"/>
          <w:b w:val="0"/>
          <w:bCs w:val="0"/>
          <w:i w:val="1"/>
          <w:iCs w:val="1"/>
          <w:u w:val="none"/>
          <w:vertAlign w:val="baseline"/>
          <w:rtl w:val="0"/>
        </w:rPr>
        <w:t xml:space="preserve">Allwyn</w:t>
      </w:r>
      <w:r>
        <w:rPr>
          <w:rFonts w:ascii="Times New Roman" w:hAnsi="Times New Roman"/>
          <w:sz w:val="24"/>
          <w:szCs w:val="24"/>
          <w:lang w:val="lv"/>
          <w:b w:val="0"/>
          <w:bCs w:val="0"/>
          <w:i w:val="0"/>
          <w:iCs w:val="0"/>
          <w:u w:val="none"/>
          <w:vertAlign w:val="baseline"/>
          <w:rtl w:val="0"/>
        </w:rPr>
        <w:t xml:space="preserve"> “Scratch Card Promotion” akcijas paziņojums kontā @allwyn.global un 4) </w:t>
      </w:r>
      <w:r>
        <w:rPr>
          <w:rFonts w:ascii="Times New Roman" w:hAnsi="Times New Roman"/>
          <w:sz w:val="24"/>
          <w:lang w:val="lv"/>
          <w:b w:val="0"/>
          <w:bCs w:val="0"/>
          <w:i w:val="0"/>
          <w:iCs w:val="0"/>
          <w:u w:val="none"/>
          <w:vertAlign w:val="baseline"/>
          <w:rtl w:val="0"/>
        </w:rPr>
        <w:t xml:space="preserve">savā komentārā jānorāda viena (1) </w:t>
      </w:r>
      <w:r>
        <w:rPr>
          <w:rFonts w:ascii="Times New Roman" w:hAnsi="Times New Roman"/>
          <w:sz w:val="24"/>
          <w:szCs w:val="24"/>
          <w:lang w:val="lv"/>
          <w:b w:val="0"/>
          <w:bCs w:val="0"/>
          <w:i w:val="0"/>
          <w:iCs w:val="0"/>
          <w:u w:val="none"/>
          <w:vertAlign w:val="baseline"/>
          <w:rtl w:val="0"/>
        </w:rPr>
        <w:t xml:space="preserve">koordināta (ko veido </w:t>
      </w:r>
      <w:r>
        <w:rPr>
          <w:rFonts w:ascii="Times New Roman" w:hAnsi="Times New Roman"/>
          <w:sz w:val="24"/>
          <w:lang w:val="lv"/>
          <w:b w:val="0"/>
          <w:bCs w:val="0"/>
          <w:i w:val="0"/>
          <w:iCs w:val="0"/>
          <w:u w:val="none"/>
          <w:vertAlign w:val="baseline"/>
          <w:rtl w:val="0"/>
        </w:rPr>
        <w:t xml:space="preserve">burts un </w:t>
      </w:r>
      <w:r>
        <w:rPr>
          <w:rFonts w:ascii="Times New Roman" w:hAnsi="Times New Roman"/>
          <w:sz w:val="24"/>
          <w:szCs w:val="24"/>
          <w:lang w:val="lv"/>
          <w:b w:val="0"/>
          <w:bCs w:val="0"/>
          <w:i w:val="0"/>
          <w:iCs w:val="0"/>
          <w:u w:val="none"/>
          <w:vertAlign w:val="baseline"/>
          <w:rtl w:val="0"/>
        </w:rPr>
        <w:t xml:space="preserve">skaitlis</w:t>
      </w:r>
      <w:r>
        <w:rPr>
          <w:rFonts w:ascii="Times New Roman" w:hAnsi="Times New Roman"/>
          <w:sz w:val="24"/>
          <w:lang w:val="lv"/>
          <w:b w:val="0"/>
          <w:bCs w:val="0"/>
          <w:i w:val="0"/>
          <w:iCs w:val="0"/>
          <w:u w:val="none"/>
          <w:vertAlign w:val="baseline"/>
          <w:rtl w:val="0"/>
        </w:rPr>
        <w:t xml:space="preserve">) uz </w:t>
      </w:r>
      <w:r>
        <w:rPr>
          <w:rFonts w:ascii="Times New Roman" w:hAnsi="Times New Roman"/>
          <w:sz w:val="24"/>
          <w:szCs w:val="24"/>
          <w:lang w:val="lv"/>
          <w:b w:val="0"/>
          <w:bCs w:val="0"/>
          <w:i w:val="0"/>
          <w:iCs w:val="0"/>
          <w:u w:val="none"/>
          <w:vertAlign w:val="baseline"/>
          <w:rtl w:val="0"/>
        </w:rPr>
        <w:t xml:space="preserve">attiecīgā </w:t>
      </w:r>
      <w:r>
        <w:rPr>
          <w:rFonts w:ascii="Times New Roman" w:hAnsi="Times New Roman"/>
          <w:sz w:val="24"/>
          <w:lang w:val="lv"/>
          <w:b w:val="0"/>
          <w:bCs w:val="0"/>
          <w:i w:val="1"/>
          <w:iCs w:val="1"/>
          <w:u w:val="none"/>
          <w:vertAlign w:val="baseline"/>
          <w:rtl w:val="0"/>
        </w:rPr>
        <w:t xml:space="preserve">Instagram</w:t>
      </w:r>
      <w:r>
        <w:rPr>
          <w:rFonts w:ascii="Times New Roman" w:hAnsi="Times New Roman"/>
          <w:sz w:val="24"/>
          <w:lang w:val="lv"/>
          <w:b w:val="0"/>
          <w:bCs w:val="0"/>
          <w:i w:val="0"/>
          <w:iCs w:val="0"/>
          <w:u w:val="none"/>
          <w:vertAlign w:val="baseline"/>
          <w:rtl w:val="0"/>
        </w:rPr>
        <w:t xml:space="preserve"> attēla</w:t>
      </w:r>
      <w:r>
        <w:rPr>
          <w:rFonts w:ascii="Times New Roman" w:hAnsi="Times New Roman"/>
          <w:sz w:val="24"/>
          <w:szCs w:val="24"/>
          <w:lang w:val="lv"/>
          <w:b w:val="0"/>
          <w:bCs w:val="0"/>
          <w:i w:val="0"/>
          <w:iCs w:val="0"/>
          <w:u w:val="none"/>
          <w:vertAlign w:val="baseline"/>
          <w:rtl w:val="0"/>
        </w:rPr>
        <w:t xml:space="preserve">, lai iesniegtu minējumu</w:t>
      </w:r>
      <w:r>
        <w:rPr>
          <w:rFonts w:ascii="Times New Roman" w:hAnsi="Times New Roman"/>
          <w:sz w:val="24"/>
          <w:lang w:val="lv"/>
          <w:b w:val="0"/>
          <w:bCs w:val="0"/>
          <w:i w:val="0"/>
          <w:iCs w:val="0"/>
          <w:u w:val="none"/>
          <w:vertAlign w:val="baseline"/>
          <w:rtl w:val="0"/>
        </w:rPr>
        <w:t xml:space="preserve"> par </w:t>
      </w:r>
      <w:r>
        <w:rPr>
          <w:rFonts w:ascii="Times New Roman" w:hAnsi="Times New Roman"/>
          <w:sz w:val="24"/>
          <w:szCs w:val="24"/>
          <w:lang w:val="lv"/>
          <w:b w:val="0"/>
          <w:bCs w:val="0"/>
          <w:i w:val="0"/>
          <w:iCs w:val="0"/>
          <w:u w:val="none"/>
          <w:vertAlign w:val="baseline"/>
          <w:rtl w:val="0"/>
        </w:rPr>
        <w:t xml:space="preserve">koordinātu, </w:t>
      </w:r>
      <w:r>
        <w:rPr>
          <w:rFonts w:ascii="Times New Roman" w:hAnsi="Times New Roman"/>
          <w:sz w:val="24"/>
          <w:lang w:val="lv"/>
          <w:b w:val="0"/>
          <w:bCs w:val="0"/>
          <w:i w:val="0"/>
          <w:iCs w:val="0"/>
          <w:u w:val="none"/>
          <w:vertAlign w:val="baseline"/>
          <w:rtl w:val="0"/>
        </w:rPr>
        <w:t xml:space="preserve">kurai piesaistīta balva</w:t>
      </w:r>
      <w:r>
        <w:rPr>
          <w:rFonts w:ascii="Times New Roman" w:hAnsi="Times New Roman"/>
          <w:sz w:val="24"/>
          <w:szCs w:val="24"/>
          <w:lang w:val="lv"/>
          <w:b w:val="0"/>
          <w:bCs w:val="0"/>
          <w:i w:val="0"/>
          <w:iCs w:val="0"/>
          <w:u w:val="none"/>
          <w:vertAlign w:val="baseline"/>
          <w:rtl w:val="0"/>
        </w:rPr>
        <w:t xml:space="preserve">. </w:t>
      </w:r>
    </w:p>
    <w:p w14:paraId="497862BD" w14:textId="23AEC324" w:rsidR="00267A16" w:rsidRDefault="00267A16" w:rsidP="00E061DD">
      <w:pPr>
        <w:rPr>
          <w:rFonts w:cs="Times New Roman"/>
          <w:szCs w:val="24"/>
        </w:rPr>
        <w:bidi w:val="0"/>
      </w:pPr>
      <w:r>
        <w:rPr>
          <w:szCs w:val="24"/>
          <w:lang w:val="lv"/>
          <w:b w:val="0"/>
          <w:bCs w:val="0"/>
          <w:i w:val="0"/>
          <w:iCs w:val="0"/>
          <w:u w:val="none"/>
          <w:vertAlign w:val="baseline"/>
          <w:rtl w:val="0"/>
        </w:rPr>
        <w:t xml:space="preserve">Lai varētu pretendēt uz balvu, dalībniekam profilam jābūt publiskam, dalībniekam jāturpina sekot @allwyn.global un jānodrošina, ka viņa/viņas konta iestatījumi ļauj saņemt ziņas no visiem </w:t>
      </w:r>
      <w:r>
        <w:rPr>
          <w:szCs w:val="24"/>
          <w:lang w:val="lv"/>
          <w:b w:val="0"/>
          <w:bCs w:val="0"/>
          <w:i w:val="1"/>
          <w:iCs w:val="1"/>
          <w:u w:val="none"/>
          <w:vertAlign w:val="baseline"/>
          <w:rtl w:val="0"/>
        </w:rPr>
        <w:t xml:space="preserve">Instagram</w:t>
      </w:r>
      <w:r>
        <w:rPr>
          <w:szCs w:val="24"/>
          <w:lang w:val="lv"/>
          <w:b w:val="0"/>
          <w:bCs w:val="0"/>
          <w:i w:val="0"/>
          <w:iCs w:val="0"/>
          <w:u w:val="none"/>
          <w:vertAlign w:val="baseline"/>
          <w:rtl w:val="0"/>
        </w:rPr>
        <w:t xml:space="preserve"> lietotājiem vismaz vienu (1) nedēļu pēc akcijas perioda beigām.</w:t>
      </w:r>
    </w:p>
    <w:p w14:paraId="0E351746" w14:textId="77777777" w:rsidR="00267A16" w:rsidRDefault="00267A16" w:rsidP="00E061DD">
      <w:pPr>
        <w:rPr>
          <w:rFonts w:cs="Times New Roman"/>
          <w:szCs w:val="24"/>
        </w:rPr>
      </w:pPr>
    </w:p>
    <w:p w14:paraId="1FF6074D" w14:textId="43F5E45B" w:rsidR="00E061DD" w:rsidRDefault="0070179E" w:rsidP="00E061DD">
      <w:pPr>
        <w:rPr>
          <w:rFonts w:cs="Times New Roman"/>
          <w:szCs w:val="24"/>
        </w:rPr>
        <w:bidi w:val="0"/>
      </w:pPr>
      <w:r>
        <w:rPr>
          <w:rFonts w:cs="Times New Roman"/>
          <w:szCs w:val="24"/>
          <w:lang w:val="lv"/>
          <w:b w:val="0"/>
          <w:bCs w:val="0"/>
          <w:i w:val="0"/>
          <w:iCs w:val="0"/>
          <w:u w:val="none"/>
          <w:vertAlign w:val="baseline"/>
          <w:rtl w:val="0"/>
        </w:rPr>
        <w:t xml:space="preserve">Katrs atbilstošs komentārs veido vienu (1) dalības ierakstu izlozē. Ieraksti, kuros nebūs iekļauta gan koordināta, gan vajadzīgais tēmturis, vai kuros būs iekļautas vairākas koordinātas, tiks uzskatīti par nederīgiem.  Akcijas laikā viena persona drīkst veikt ne vairāk kā vienu (1) ierakstu. Neviena persona nevar iegūt vairāk par vienu (1) balvu. Jūsu izredzes laimēt ir atkarīgas no kopējā saņemto atbilstošo ierakstu skaita. </w:t>
      </w:r>
    </w:p>
    <w:p w14:paraId="3C82E79E" w14:textId="77777777" w:rsidR="00E061DD" w:rsidRPr="0070179E" w:rsidRDefault="00E061DD" w:rsidP="0070179E">
      <w:pPr>
        <w:rPr>
          <w:szCs w:val="24"/>
        </w:rPr>
      </w:pPr>
    </w:p>
    <w:p w14:paraId="04FC7FA7" w14:textId="1700CA7A" w:rsidR="00E061DD" w:rsidRPr="007A219E" w:rsidRDefault="00E061DD" w:rsidP="00E061DD">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lv"/>
          <w:b w:val="0"/>
          <w:bCs w:val="0"/>
          <w:i w:val="0"/>
          <w:iCs w:val="0"/>
          <w:u w:val="none"/>
          <w:vertAlign w:val="baseline"/>
          <w:rtl w:val="0"/>
        </w:rPr>
        <w:t xml:space="preserve">Piedaloties akcijā, dalībnieki apliecina, ka ir izlasījuši, saprot un piekrīt ievērot šos oficiālos noteikumus. Katram dalībniekam ir jāatbilst iepriekš minētajiem dalības kritērijiem; pretējā gadījumā attiecīgais ieraksts tiks uzskatīts par nederīgu un šāds dalībnieks nebūs tiesīgs saņemt balvu. Visi ieraksti jāiesniedz akcijas periodā.</w:t>
      </w:r>
    </w:p>
    <w:p w14:paraId="65B9E8AE" w14:textId="02810C2E" w:rsidR="00E061DD" w:rsidRDefault="00E061DD" w:rsidP="00E061DD">
      <w:pPr>
        <w:pStyle w:val="BBClause2"/>
        <w:numPr>
          <w:ilvl w:val="0"/>
          <w:numId w:val="0"/>
        </w:numPr>
        <w:rPr>
          <w:rFonts w:ascii="Times New Roman" w:hAnsi="Times New Roman"/>
          <w:sz w:val="24"/>
          <w:szCs w:val="24"/>
        </w:rPr>
        <w:bidi w:val="0"/>
      </w:pPr>
      <w:bookmarkStart w:id="6" w:name="_Ref202455095"/>
      <w:r>
        <w:rPr>
          <w:rFonts w:ascii="Times New Roman" w:hAnsi="Times New Roman"/>
          <w:sz w:val="24"/>
          <w:szCs w:val="24"/>
          <w:lang w:val="lv"/>
          <w:b w:val="0"/>
          <w:bCs w:val="0"/>
          <w:i w:val="0"/>
          <w:iCs w:val="0"/>
          <w:u w:val="none"/>
          <w:vertAlign w:val="baseline"/>
          <w:rtl w:val="0"/>
        </w:rPr>
        <w:t xml:space="preserve">Piedaloties akcijā, jūs apliecināt, ka jūsu ieraksts būs jūsu oriģinālā ideja, ka ieraksta saturs nebūs pretlikumīgs, citas personas aizskarošs, apmelojošs vai pazemojošs un ka sponsors, izmantojot ierakstu, nepārkāps kādas personas tiesības. Ciktāl to pieļauj likums, jūs piekrītat arī piešķirt sponsoram neatsaucamu, bezmaksas, neekskluzīvu, visā pasaulē spēkā esošu licenci (un piekrišanu, ja tas ir piemērojams saskaņā ar vietējiem tiesību aktiem) izmantot jūsu ierakstu, lai veicinātu citu dalībnieku iesaistīšanos akcijā.</w:t>
      </w:r>
      <w:bookmarkEnd w:id="6"/>
    </w:p>
    <w:p w14:paraId="500DAD9E" w14:textId="77777777" w:rsidR="00366E15" w:rsidRDefault="00366E15">
      <w:pPr>
        <w:pStyle w:val="BBClause2"/>
        <w:numPr>
          <w:ilvl w:val="0"/>
          <w:numId w:val="0"/>
        </w:numPr>
        <w:spacing w:after="0"/>
        <w:rPr>
          <w:rFonts w:ascii="Times New Roman" w:hAnsi="Times New Roman"/>
          <w:sz w:val="24"/>
          <w:szCs w:val="24"/>
        </w:rPr>
        <w:bidi w:val="0"/>
      </w:pPr>
      <w:r>
        <w:rPr>
          <w:rFonts w:ascii="Times New Roman" w:hAnsi="Times New Roman"/>
          <w:sz w:val="24"/>
          <w:szCs w:val="24"/>
          <w:lang w:val="lv"/>
          <w:b w:val="0"/>
          <w:bCs w:val="0"/>
          <w:i w:val="0"/>
          <w:iCs w:val="0"/>
          <w:u w:val="none"/>
          <w:vertAlign w:val="baseline"/>
          <w:rtl w:val="0"/>
        </w:rPr>
        <w:t xml:space="preserve">Moderācija: Sponsors patur tiesības noraidīt ierakstus, kas, pēc sponsora pamatota ieskata:</w:t>
      </w:r>
    </w:p>
    <w:p w14:paraId="399A939F" w14:textId="61A347FD" w:rsidR="00366E15" w:rsidRPr="00366E15" w:rsidRDefault="00366E15" w:rsidP="00504B1D">
      <w:pPr>
        <w:pStyle w:val="BBClause2"/>
        <w:numPr>
          <w:ilvl w:val="0"/>
          <w:numId w:val="0"/>
        </w:numPr>
        <w:spacing w:after="0"/>
        <w:ind w:left="720"/>
        <w:rPr>
          <w:rFonts w:ascii="Times New Roman" w:hAnsi="Times New Roman"/>
          <w:sz w:val="24"/>
          <w:szCs w:val="24"/>
        </w:rPr>
        <w:bidi w:val="0"/>
      </w:pPr>
      <w:r>
        <w:rPr>
          <w:rFonts w:ascii="Times New Roman" w:hAnsi="Times New Roman"/>
          <w:sz w:val="24"/>
          <w:szCs w:val="24"/>
          <w:lang w:val="lv"/>
          <w:b w:val="0"/>
          <w:bCs w:val="0"/>
          <w:i w:val="0"/>
          <w:iCs w:val="0"/>
          <w:u w:val="none"/>
          <w:vertAlign w:val="baseline"/>
          <w:rtl w:val="0"/>
        </w:rPr>
        <w:t xml:space="preserve">a.</w:t>
      </w:r>
      <w:r>
        <w:rPr>
          <w:rFonts w:ascii="Times New Roman" w:hAnsi="Times New Roman"/>
          <w:sz w:val="24"/>
          <w:szCs w:val="24"/>
          <w:lang w:val="lv"/>
          <w:b w:val="0"/>
          <w:bCs w:val="0"/>
          <w:i w:val="0"/>
          <w:iCs w:val="0"/>
          <w:u w:val="none"/>
          <w:vertAlign w:val="baseline"/>
          <w:rtl w:val="0"/>
        </w:rPr>
        <w:tab/>
      </w:r>
      <w:r>
        <w:rPr>
          <w:rFonts w:ascii="Times New Roman" w:hAnsi="Times New Roman"/>
          <w:sz w:val="24"/>
          <w:szCs w:val="24"/>
          <w:lang w:val="lv"/>
          <w:b w:val="0"/>
          <w:bCs w:val="0"/>
          <w:i w:val="0"/>
          <w:iCs w:val="0"/>
          <w:u w:val="none"/>
          <w:vertAlign w:val="baseline"/>
          <w:rtl w:val="0"/>
        </w:rPr>
        <w:t xml:space="preserve">pārkāpj oficiālos noteikumus;</w:t>
      </w:r>
    </w:p>
    <w:p w14:paraId="7A1E1FFD" w14:textId="77777777" w:rsidR="00366E15" w:rsidRPr="00366E15" w:rsidRDefault="00366E15" w:rsidP="00504B1D">
      <w:pPr>
        <w:pStyle w:val="BBClause2"/>
        <w:numPr>
          <w:ilvl w:val="0"/>
          <w:numId w:val="0"/>
        </w:numPr>
        <w:spacing w:after="0"/>
        <w:ind w:left="720"/>
        <w:rPr>
          <w:rFonts w:ascii="Times New Roman" w:hAnsi="Times New Roman"/>
          <w:sz w:val="24"/>
          <w:szCs w:val="24"/>
        </w:rPr>
        <w:bidi w:val="0"/>
      </w:pPr>
      <w:r>
        <w:rPr>
          <w:rFonts w:ascii="Times New Roman" w:hAnsi="Times New Roman"/>
          <w:sz w:val="24"/>
          <w:szCs w:val="24"/>
          <w:lang w:val="lv"/>
          <w:b w:val="0"/>
          <w:bCs w:val="0"/>
          <w:i w:val="0"/>
          <w:iCs w:val="0"/>
          <w:u w:val="none"/>
          <w:vertAlign w:val="baseline"/>
          <w:rtl w:val="0"/>
        </w:rPr>
        <w:t xml:space="preserve">b.</w:t>
      </w:r>
      <w:r>
        <w:rPr>
          <w:rFonts w:ascii="Times New Roman" w:hAnsi="Times New Roman"/>
          <w:sz w:val="24"/>
          <w:szCs w:val="24"/>
          <w:lang w:val="lv"/>
          <w:b w:val="0"/>
          <w:bCs w:val="0"/>
          <w:i w:val="0"/>
          <w:iCs w:val="0"/>
          <w:u w:val="none"/>
          <w:vertAlign w:val="baseline"/>
          <w:rtl w:val="0"/>
        </w:rPr>
        <w:tab/>
      </w:r>
      <w:r>
        <w:rPr>
          <w:rFonts w:ascii="Times New Roman" w:hAnsi="Times New Roman"/>
          <w:sz w:val="24"/>
          <w:szCs w:val="24"/>
          <w:lang w:val="lv"/>
          <w:b w:val="0"/>
          <w:bCs w:val="0"/>
          <w:i w:val="0"/>
          <w:iCs w:val="0"/>
          <w:u w:val="none"/>
          <w:vertAlign w:val="baseline"/>
          <w:rtl w:val="0"/>
        </w:rPr>
        <w:t xml:space="preserve">ir ar jebkādu saturu, kas ir aizskarošs, kaitīgs, nepieklājīgs vai kā citādi nepiemērots publicēšanai, arī attiecībā uz rasi, reliģiju, izcelsmi vai dzimumu, vai kas varētu negatīvi ietekmēt sponsora vai jebkura zīmola partnera nosaukumu, reputāciju vai nemateriālo vērtību;</w:t>
      </w:r>
    </w:p>
    <w:p w14:paraId="70BE15F5" w14:textId="324F7DF7" w:rsidR="00366E15" w:rsidRPr="00366E15" w:rsidRDefault="00366E15" w:rsidP="00504B1D">
      <w:pPr>
        <w:pStyle w:val="BBClause2"/>
        <w:numPr>
          <w:ilvl w:val="0"/>
          <w:numId w:val="0"/>
        </w:numPr>
        <w:spacing w:after="0"/>
        <w:ind w:left="720"/>
        <w:rPr>
          <w:rFonts w:ascii="Times New Roman" w:hAnsi="Times New Roman"/>
          <w:sz w:val="24"/>
          <w:szCs w:val="24"/>
        </w:rPr>
        <w:bidi w:val="0"/>
      </w:pPr>
      <w:r>
        <w:rPr>
          <w:rFonts w:ascii="Times New Roman" w:hAnsi="Times New Roman"/>
          <w:sz w:val="24"/>
          <w:szCs w:val="24"/>
          <w:lang w:val="lv"/>
          <w:b w:val="0"/>
          <w:bCs w:val="0"/>
          <w:i w:val="0"/>
          <w:iCs w:val="0"/>
          <w:u w:val="none"/>
          <w:vertAlign w:val="baseline"/>
          <w:rtl w:val="0"/>
        </w:rPr>
        <w:t xml:space="preserve">c.</w:t>
      </w:r>
      <w:r>
        <w:rPr>
          <w:rFonts w:ascii="Times New Roman" w:hAnsi="Times New Roman"/>
          <w:sz w:val="24"/>
          <w:szCs w:val="24"/>
          <w:lang w:val="lv"/>
          <w:b w:val="0"/>
          <w:bCs w:val="0"/>
          <w:i w:val="0"/>
          <w:iCs w:val="0"/>
          <w:u w:val="none"/>
          <w:vertAlign w:val="baseline"/>
          <w:rtl w:val="0"/>
        </w:rPr>
        <w:tab/>
      </w:r>
      <w:r>
        <w:rPr>
          <w:rFonts w:ascii="Times New Roman" w:hAnsi="Times New Roman"/>
          <w:sz w:val="24"/>
          <w:szCs w:val="24"/>
          <w:lang w:val="lv"/>
          <w:b w:val="0"/>
          <w:bCs w:val="0"/>
          <w:i w:val="0"/>
          <w:iCs w:val="0"/>
          <w:u w:val="none"/>
          <w:vertAlign w:val="baseline"/>
          <w:rtl w:val="0"/>
        </w:rPr>
        <w:t xml:space="preserve">satur vai atsaucas uz jebkuru neatļautu trešās puses zīmolu vai atsaucas uz trešo pušu nosaukumiem, logotipiem un/vai preču zīmēm; vai</w:t>
      </w:r>
    </w:p>
    <w:p w14:paraId="0CF744E4" w14:textId="5C97E59F" w:rsidR="00366E15" w:rsidRPr="007A219E" w:rsidRDefault="00366E15" w:rsidP="00504B1D">
      <w:pPr>
        <w:pStyle w:val="BBClause2"/>
        <w:numPr>
          <w:ilvl w:val="0"/>
          <w:numId w:val="0"/>
        </w:numPr>
        <w:ind w:firstLine="720"/>
        <w:rPr>
          <w:rFonts w:ascii="Times New Roman" w:hAnsi="Times New Roman"/>
          <w:sz w:val="24"/>
          <w:szCs w:val="24"/>
        </w:rPr>
        <w:bidi w:val="0"/>
      </w:pPr>
      <w:r>
        <w:rPr>
          <w:rFonts w:ascii="Times New Roman" w:hAnsi="Times New Roman"/>
          <w:sz w:val="24"/>
          <w:szCs w:val="24"/>
          <w:lang w:val="lv"/>
          <w:b w:val="0"/>
          <w:bCs w:val="0"/>
          <w:i w:val="0"/>
          <w:iCs w:val="0"/>
          <w:u w:val="none"/>
          <w:vertAlign w:val="baseline"/>
          <w:rtl w:val="0"/>
        </w:rPr>
        <w:t xml:space="preserve">d.</w:t>
      </w:r>
      <w:r>
        <w:rPr>
          <w:rFonts w:ascii="Times New Roman" w:hAnsi="Times New Roman"/>
          <w:sz w:val="24"/>
          <w:szCs w:val="24"/>
          <w:lang w:val="lv"/>
          <w:b w:val="0"/>
          <w:bCs w:val="0"/>
          <w:i w:val="0"/>
          <w:iCs w:val="0"/>
          <w:u w:val="none"/>
          <w:vertAlign w:val="baseline"/>
          <w:rtl w:val="0"/>
        </w:rPr>
        <w:tab/>
      </w:r>
      <w:r>
        <w:rPr>
          <w:rFonts w:ascii="Times New Roman" w:hAnsi="Times New Roman"/>
          <w:sz w:val="24"/>
          <w:szCs w:val="24"/>
          <w:lang w:val="lv"/>
          <w:b w:val="0"/>
          <w:bCs w:val="0"/>
          <w:i w:val="0"/>
          <w:iCs w:val="0"/>
          <w:u w:val="none"/>
          <w:vertAlign w:val="baseline"/>
          <w:rtl w:val="0"/>
        </w:rPr>
        <w:t xml:space="preserve">veicina jebkādu politisku ievirzi.</w:t>
      </w:r>
    </w:p>
    <w:p w14:paraId="28205233" w14:textId="3C5F01D0" w:rsidR="00E061DD" w:rsidRPr="007A219E" w:rsidRDefault="00E061DD" w:rsidP="00E061DD">
      <w:pPr>
        <w:pStyle w:val="BBClause2"/>
        <w:numPr>
          <w:ilvl w:val="0"/>
          <w:numId w:val="0"/>
        </w:numPr>
        <w:rPr>
          <w:rFonts w:ascii="Times New Roman" w:hAnsi="Times New Roman"/>
          <w:sz w:val="24"/>
          <w:szCs w:val="24"/>
        </w:rPr>
        <w:bidi w:val="0"/>
      </w:pPr>
      <w:r>
        <w:rPr>
          <w:rFonts w:ascii="Times New Roman" w:hAnsi="Times New Roman"/>
          <w:sz w:val="24"/>
          <w:szCs w:val="24"/>
          <w:lang w:val="lv"/>
          <w:b w:val="0"/>
          <w:bCs w:val="0"/>
          <w:i w:val="0"/>
          <w:iCs w:val="0"/>
          <w:u w:val="none"/>
          <w:vertAlign w:val="baseline"/>
          <w:rtl w:val="0"/>
        </w:rPr>
        <w:t xml:space="preserve">Nav atļauti aģentu vai trešo personu veikti ieraksti, sindicēti ieraksti vai ieraksti, kas veikti, izmantojot tādas metodes kā datora makrokomandu, skriptu vai automātiskas ierīces, kā arī nav atļauti masveida ieraksti. Sponsors patur tiesības diskvalificēt nepilnīgus ierakstus, kā arī visus ierakstus, kas kādā veidā neatbilst šo oficiālo noteikumu prasībām. </w:t>
      </w:r>
    </w:p>
    <w:p w14:paraId="39EE6D30" w14:textId="77777777" w:rsidR="00473F4E" w:rsidRPr="007A219E" w:rsidRDefault="00473F4E" w:rsidP="00E061DD">
      <w:pPr>
        <w:pStyle w:val="ListParagraph"/>
        <w:numPr>
          <w:ilvl w:val="0"/>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lv"/>
          <w:b w:val="1"/>
          <w:bCs w:val="1"/>
          <w:i w:val="0"/>
          <w:iCs w:val="0"/>
          <w:u w:val="none"/>
          <w:vertAlign w:val="baseline"/>
          <w:rtl w:val="0"/>
        </w:rPr>
        <w:t xml:space="preserve">INFORMĀCIJA PAR BALVĀM.</w:t>
      </w:r>
      <w:r>
        <w:rPr>
          <w:rFonts w:ascii="Times New Roman" w:cs="Times New Roman" w:hAnsi="Times New Roman"/>
          <w:sz w:val="24"/>
          <w:szCs w:val="24"/>
          <w:lang w:val="lv"/>
          <w:b w:val="0"/>
          <w:bCs w:val="0"/>
          <w:i w:val="0"/>
          <w:iCs w:val="0"/>
          <w:u w:val="none"/>
          <w:vertAlign w:val="baseline"/>
          <w:rtl w:val="0"/>
        </w:rPr>
        <w:t xml:space="preserve">  </w:t>
      </w:r>
    </w:p>
    <w:p w14:paraId="73DF5A79" w14:textId="0E98EFC5" w:rsidR="00366E15" w:rsidRPr="00FE786B" w:rsidRDefault="00366E15" w:rsidP="000B598B">
      <w:pPr>
        <w:pStyle w:val="BBClause2"/>
        <w:numPr>
          <w:ilvl w:val="0"/>
          <w:numId w:val="0"/>
        </w:numPr>
        <w:rPr>
          <w:rFonts w:ascii="Times New Roman" w:hAnsi="Times New Roman"/>
          <w:sz w:val="24"/>
          <w:szCs w:val="28"/>
        </w:rPr>
        <w:bidi w:val="0"/>
      </w:pPr>
      <w:r>
        <w:rPr>
          <w:rFonts w:ascii="Times New Roman" w:hAnsi="Times New Roman"/>
          <w:sz w:val="24"/>
          <w:szCs w:val="28"/>
          <w:lang w:val="lv"/>
          <w:b w:val="0"/>
          <w:bCs w:val="0"/>
          <w:i w:val="0"/>
          <w:iCs w:val="0"/>
          <w:u w:val="none"/>
          <w:vertAlign w:val="baseline"/>
          <w:rtl w:val="0"/>
        </w:rPr>
        <w:t xml:space="preserve">Kopumā būs simts sešdesmit seši (166) balvu ieguvēji. Katrs laimētājs iegūs vienu no šādām dāvanām: </w:t>
      </w:r>
    </w:p>
    <w:p w14:paraId="6D338432" w14:textId="0E455D31" w:rsidR="00816E77" w:rsidRPr="00FE786B" w:rsidRDefault="00366E15" w:rsidP="00366E15">
      <w:pPr>
        <w:pStyle w:val="ListParagraph"/>
        <w:numPr>
          <w:ilvl w:val="1"/>
          <w:numId w:val="21"/>
        </w:numPr>
        <w:spacing w:after="240" w:line="240" w:lineRule="auto"/>
        <w:contextualSpacing w:val="0"/>
        <w:jc w:val="both"/>
        <w:rPr>
          <w:rFonts w:ascii="Times New Roman" w:hAnsi="Times New Roman" w:cs="Times New Roman"/>
          <w:bCs/>
          <w:sz w:val="24"/>
          <w:szCs w:val="24"/>
        </w:rPr>
        <w:bidi w:val="0"/>
      </w:pPr>
      <w:r>
        <w:rPr>
          <w:rFonts w:ascii="Times New Roman" w:hAnsi="Times New Roman"/>
          <w:sz w:val="24"/>
          <w:lang w:val="lv"/>
          <w:b w:val="1"/>
          <w:bCs w:val="1"/>
          <w:i w:val="0"/>
          <w:iCs w:val="0"/>
          <w:u w:val="none"/>
          <w:vertAlign w:val="baseline"/>
          <w:rtl w:val="0"/>
        </w:rPr>
        <w:t xml:space="preserve">1. līmeņa balva:</w:t>
      </w:r>
      <w:r>
        <w:rPr>
          <w:rFonts w:ascii="Times New Roman" w:hAnsi="Times New Roman"/>
          <w:sz w:val="24"/>
          <w:szCs w:val="24"/>
          <w:lang w:val="lv"/>
          <w:b w:val="0"/>
          <w:bCs w:val="0"/>
          <w:i w:val="0"/>
          <w:iCs w:val="0"/>
          <w:u w:val="none"/>
          <w:vertAlign w:val="baseline"/>
          <w:rtl w:val="0"/>
        </w:rPr>
        <w:t xml:space="preserve"> viens (1) balvas ieguvējs iegūs vienu (1) parakstītu </w:t>
      </w:r>
      <w:r>
        <w:rPr>
          <w:rFonts w:ascii="Times New Roman" w:hAnsi="Times New Roman"/>
          <w:sz w:val="24"/>
          <w:szCs w:val="24"/>
          <w:lang w:val="lv"/>
          <w:b w:val="0"/>
          <w:bCs w:val="0"/>
          <w:i w:val="1"/>
          <w:iCs w:val="1"/>
          <w:u w:val="none"/>
          <w:vertAlign w:val="baseline"/>
          <w:rtl w:val="0"/>
        </w:rPr>
        <w:t xml:space="preserve">McLaren Formula 1</w:t>
      </w:r>
      <w:r>
        <w:rPr>
          <w:rFonts w:ascii="Times New Roman" w:hAnsi="Times New Roman"/>
          <w:sz w:val="24"/>
          <w:szCs w:val="24"/>
          <w:lang w:val="lv"/>
          <w:b w:val="0"/>
          <w:bCs w:val="0"/>
          <w:i w:val="0"/>
          <w:iCs w:val="0"/>
          <w:u w:val="none"/>
          <w:vertAlign w:val="baseline"/>
          <w:rtl w:val="0"/>
        </w:rPr>
        <w:t xml:space="preserve"> komandas kombinezonu (aptuvenā tirgus vērtība (“</w:t>
      </w:r>
      <w:r>
        <w:rPr>
          <w:rFonts w:ascii="Times New Roman" w:hAnsi="Times New Roman"/>
          <w:sz w:val="24"/>
          <w:szCs w:val="24"/>
          <w:lang w:val="lv"/>
          <w:b w:val="1"/>
          <w:bCs w:val="1"/>
          <w:i w:val="0"/>
          <w:iCs w:val="0"/>
          <w:u w:val="none"/>
          <w:vertAlign w:val="baseline"/>
          <w:rtl w:val="0"/>
        </w:rPr>
        <w:t xml:space="preserve">ATV</w:t>
      </w:r>
      <w:r>
        <w:rPr>
          <w:rFonts w:ascii="Times New Roman" w:hAnsi="Times New Roman"/>
          <w:sz w:val="24"/>
          <w:szCs w:val="24"/>
          <w:lang w:val="lv"/>
          <w:b w:val="0"/>
          <w:bCs w:val="0"/>
          <w:i w:val="0"/>
          <w:iCs w:val="0"/>
          <w:u w:val="none"/>
          <w:vertAlign w:val="baseline"/>
          <w:rtl w:val="0"/>
        </w:rPr>
        <w:t xml:space="preserve">”): 5000 USD / 4293,55 EUR / 8403,80 BGN / 103 715.00 CZK / 32 049,92 DKK / 46 927,42 SEK) un vienreizēju ceļojumu divām (2) personām uz </w:t>
      </w:r>
      <w:r>
        <w:rPr>
          <w:rFonts w:ascii="Times New Roman" w:hAnsi="Times New Roman"/>
          <w:sz w:val="24"/>
          <w:szCs w:val="24"/>
          <w:lang w:val="lv"/>
          <w:b w:val="0"/>
          <w:bCs w:val="0"/>
          <w:i w:val="1"/>
          <w:iCs w:val="1"/>
          <w:u w:val="none"/>
          <w:vertAlign w:val="baseline"/>
          <w:rtl w:val="0"/>
        </w:rPr>
        <w:t xml:space="preserve">McLaren</w:t>
      </w:r>
      <w:r>
        <w:rPr>
          <w:rFonts w:ascii="Times New Roman" w:hAnsi="Times New Roman"/>
          <w:sz w:val="24"/>
          <w:szCs w:val="24"/>
          <w:lang w:val="lv"/>
          <w:b w:val="0"/>
          <w:bCs w:val="0"/>
          <w:i w:val="0"/>
          <w:iCs w:val="0"/>
          <w:u w:val="none"/>
          <w:vertAlign w:val="baseline"/>
          <w:rtl w:val="0"/>
        </w:rPr>
        <w:t xml:space="preserve"> tehnoloģiju centru Vokingā, Apvienotajā Karalistē (“</w:t>
      </w:r>
      <w:r>
        <w:rPr>
          <w:rFonts w:ascii="Times New Roman" w:hAnsi="Times New Roman"/>
          <w:sz w:val="24"/>
          <w:szCs w:val="24"/>
          <w:lang w:val="lv"/>
          <w:b w:val="1"/>
          <w:bCs w:val="1"/>
          <w:i w:val="0"/>
          <w:iCs w:val="0"/>
          <w:u w:val="none"/>
          <w:vertAlign w:val="baseline"/>
          <w:rtl w:val="0"/>
        </w:rPr>
        <w:t xml:space="preserve">ceļojuma balva</w:t>
      </w:r>
      <w:r>
        <w:rPr>
          <w:rFonts w:ascii="Times New Roman" w:hAnsi="Times New Roman"/>
          <w:sz w:val="24"/>
          <w:szCs w:val="24"/>
          <w:lang w:val="lv"/>
          <w:b w:val="0"/>
          <w:bCs w:val="0"/>
          <w:i w:val="0"/>
          <w:iCs w:val="0"/>
          <w:u w:val="none"/>
          <w:vertAlign w:val="baseline"/>
          <w:rtl w:val="0"/>
        </w:rPr>
        <w:t xml:space="preserve">”), kas ietver:</w:t>
      </w:r>
    </w:p>
    <w:p w14:paraId="06B51463" w14:textId="38AEAFA4" w:rsidR="00816E77" w:rsidRPr="00FE786B" w:rsidRDefault="00192C20" w:rsidP="00816E77">
      <w:pPr>
        <w:pStyle w:val="ListParagraph"/>
        <w:numPr>
          <w:ilvl w:val="2"/>
          <w:numId w:val="21"/>
        </w:numPr>
        <w:spacing w:after="240" w:line="240" w:lineRule="auto"/>
        <w:contextualSpacing w:val="0"/>
        <w:jc w:val="both"/>
        <w:rPr>
          <w:rFonts w:ascii="Times New Roman" w:hAnsi="Times New Roman" w:cs="Times New Roman"/>
          <w:bCs/>
          <w:sz w:val="24"/>
          <w:szCs w:val="24"/>
        </w:rPr>
        <w:bidi w:val="0"/>
      </w:pPr>
      <w:r>
        <w:rPr>
          <w:rFonts w:ascii="Times New Roman" w:cs="Times New Roman" w:hAnsi="Times New Roman"/>
          <w:sz w:val="24"/>
          <w:szCs w:val="24"/>
          <w:lang w:val="lv"/>
          <w:b w:val="0"/>
          <w:bCs w:val="0"/>
          <w:i w:val="0"/>
          <w:iCs w:val="0"/>
          <w:u w:val="none"/>
          <w:vertAlign w:val="baseline"/>
          <w:rtl w:val="0"/>
        </w:rPr>
        <w:t xml:space="preserve">lidojumus turp un atpakaļ no laimētāja dzīvesvietas valsts starptautiskās lidostas uz Londonu, Apvienotajā Karalistē, atkarībā no pieejamības un sponsora ieskatiem;</w:t>
      </w:r>
    </w:p>
    <w:p w14:paraId="5C2425CF" w14:textId="2095049E" w:rsidR="00816E77" w:rsidRPr="00FE786B" w:rsidRDefault="00816E77" w:rsidP="00816E77">
      <w:pPr>
        <w:pStyle w:val="ListParagraph"/>
        <w:numPr>
          <w:ilvl w:val="2"/>
          <w:numId w:val="21"/>
        </w:numPr>
        <w:spacing w:after="240" w:line="240" w:lineRule="auto"/>
        <w:contextualSpacing w:val="0"/>
        <w:jc w:val="both"/>
        <w:rPr>
          <w:rFonts w:ascii="Times New Roman" w:hAnsi="Times New Roman" w:cs="Times New Roman"/>
          <w:bCs/>
          <w:sz w:val="24"/>
          <w:szCs w:val="24"/>
        </w:rPr>
        <w:bidi w:val="0"/>
      </w:pPr>
      <w:r>
        <w:rPr>
          <w:rFonts w:ascii="Times New Roman" w:cs="Times New Roman" w:hAnsi="Times New Roman"/>
          <w:sz w:val="24"/>
          <w:szCs w:val="24"/>
          <w:lang w:val="lv"/>
          <w:b w:val="0"/>
          <w:bCs w:val="0"/>
          <w:i w:val="0"/>
          <w:iCs w:val="0"/>
          <w:u w:val="none"/>
          <w:vertAlign w:val="baseline"/>
          <w:rtl w:val="0"/>
        </w:rPr>
        <w:t xml:space="preserve">vienu (1) nakšņošanu viesnīcā (vismaz 3 zvaigžņu viesnīcā, divvietīgā numurā ar vienu divguļamo gultu vai divām atsevišķām gultām), atkarībā no pieejamības un pēc sponsora ieskatiem; </w:t>
      </w:r>
    </w:p>
    <w:p w14:paraId="00CAE6AF" w14:textId="4D4CEDA9" w:rsidR="00816E77" w:rsidRPr="00FE786B" w:rsidRDefault="00816E77" w:rsidP="00816E77">
      <w:pPr>
        <w:pStyle w:val="ListParagraph"/>
        <w:numPr>
          <w:ilvl w:val="2"/>
          <w:numId w:val="21"/>
        </w:numPr>
        <w:spacing w:after="240" w:line="240" w:lineRule="auto"/>
        <w:contextualSpacing w:val="0"/>
        <w:jc w:val="both"/>
        <w:rPr>
          <w:rFonts w:ascii="Times New Roman" w:hAnsi="Times New Roman" w:cs="Times New Roman"/>
          <w:bCs/>
          <w:sz w:val="24"/>
          <w:szCs w:val="24"/>
        </w:rPr>
        <w:bidi w:val="0"/>
      </w:pPr>
      <w:r>
        <w:rPr>
          <w:rFonts w:ascii="Times New Roman" w:cs="Times New Roman" w:hAnsi="Times New Roman"/>
          <w:sz w:val="24"/>
          <w:szCs w:val="24"/>
          <w:lang w:val="lv"/>
          <w:b w:val="0"/>
          <w:bCs w:val="0"/>
          <w:i w:val="0"/>
          <w:iCs w:val="0"/>
          <w:u w:val="none"/>
          <w:vertAlign w:val="baseline"/>
          <w:rtl w:val="0"/>
        </w:rPr>
        <w:t xml:space="preserve">ekskursiju pa </w:t>
      </w:r>
      <w:r>
        <w:rPr>
          <w:rFonts w:ascii="Times New Roman" w:cs="Times New Roman" w:hAnsi="Times New Roman"/>
          <w:sz w:val="24"/>
          <w:szCs w:val="24"/>
          <w:lang w:val="lv"/>
          <w:b w:val="0"/>
          <w:bCs w:val="0"/>
          <w:i w:val="1"/>
          <w:iCs w:val="1"/>
          <w:u w:val="none"/>
          <w:vertAlign w:val="baseline"/>
          <w:rtl w:val="0"/>
        </w:rPr>
        <w:t xml:space="preserve">McLaren</w:t>
      </w:r>
      <w:r>
        <w:rPr>
          <w:rFonts w:ascii="Times New Roman" w:cs="Times New Roman" w:hAnsi="Times New Roman"/>
          <w:sz w:val="24"/>
          <w:szCs w:val="24"/>
          <w:lang w:val="lv"/>
          <w:b w:val="0"/>
          <w:bCs w:val="0"/>
          <w:i w:val="0"/>
          <w:iCs w:val="0"/>
          <w:u w:val="none"/>
          <w:vertAlign w:val="baseline"/>
          <w:rtl w:val="0"/>
        </w:rPr>
        <w:t xml:space="preserve"> tehnoloģiju centru; kā arī </w:t>
      </w:r>
    </w:p>
    <w:p w14:paraId="5E0AB01C" w14:textId="0FDED34E" w:rsidR="00816E77" w:rsidRPr="00FE786B" w:rsidRDefault="00816E77" w:rsidP="00816E77">
      <w:pPr>
        <w:pStyle w:val="ListParagraph"/>
        <w:numPr>
          <w:ilvl w:val="2"/>
          <w:numId w:val="21"/>
        </w:numPr>
        <w:spacing w:after="240" w:line="240" w:lineRule="auto"/>
        <w:contextualSpacing w:val="0"/>
        <w:jc w:val="both"/>
        <w:rPr>
          <w:rFonts w:ascii="Times New Roman" w:hAnsi="Times New Roman" w:cs="Times New Roman"/>
          <w:bCs/>
          <w:sz w:val="24"/>
          <w:szCs w:val="24"/>
        </w:rPr>
        <w:bidi w:val="0"/>
      </w:pPr>
      <w:r>
        <w:rPr>
          <w:rFonts w:ascii="Times New Roman" w:cs="Times New Roman" w:hAnsi="Times New Roman"/>
          <w:sz w:val="24"/>
          <w:szCs w:val="24"/>
          <w:lang w:val="lv"/>
          <w:b w:val="0"/>
          <w:bCs w:val="0"/>
          <w:i w:val="0"/>
          <w:iCs w:val="0"/>
          <w:u w:val="none"/>
          <w:vertAlign w:val="baseline"/>
          <w:rtl w:val="0"/>
        </w:rPr>
        <w:t xml:space="preserve">tikšanos ar </w:t>
      </w:r>
      <w:r>
        <w:rPr>
          <w:rFonts w:ascii="Times New Roman" w:cs="Times New Roman" w:hAnsi="Times New Roman"/>
          <w:sz w:val="24"/>
          <w:szCs w:val="24"/>
          <w:lang w:val="lv"/>
          <w:b w:val="0"/>
          <w:bCs w:val="0"/>
          <w:i w:val="1"/>
          <w:iCs w:val="1"/>
          <w:u w:val="none"/>
          <w:vertAlign w:val="baseline"/>
          <w:rtl w:val="0"/>
        </w:rPr>
        <w:t xml:space="preserve">McLaren Formula 1</w:t>
      </w:r>
      <w:r>
        <w:rPr>
          <w:rFonts w:ascii="Times New Roman" w:cs="Times New Roman" w:hAnsi="Times New Roman"/>
          <w:sz w:val="24"/>
          <w:szCs w:val="24"/>
          <w:lang w:val="lv"/>
          <w:b w:val="0"/>
          <w:bCs w:val="0"/>
          <w:i w:val="0"/>
          <w:iCs w:val="0"/>
          <w:u w:val="none"/>
          <w:vertAlign w:val="baseline"/>
          <w:rtl w:val="0"/>
        </w:rPr>
        <w:t xml:space="preserve"> pilotu. </w:t>
      </w:r>
    </w:p>
    <w:p w14:paraId="0E316309" w14:textId="100CDAA6" w:rsidR="00816E77" w:rsidRPr="00567339" w:rsidRDefault="00816E77" w:rsidP="00BD74C0">
      <w:pPr>
        <w:spacing w:after="240"/>
        <w:jc w:val="both"/>
        <w:bidi w:val="0"/>
      </w:pPr>
      <w:r>
        <w:rPr>
          <w:lang w:val="lv"/>
          <w:b w:val="0"/>
          <w:bCs w:val="0"/>
          <w:i w:val="0"/>
          <w:iCs w:val="0"/>
          <w:u w:val="none"/>
          <w:vertAlign w:val="baseline"/>
          <w:rtl w:val="0"/>
        </w:rPr>
        <w:t xml:space="preserve">Ceļojuma ATV ir 10 000 USD / </w:t>
      </w:r>
      <w:r>
        <w:rPr>
          <w:szCs w:val="24"/>
          <w:lang w:val="lv"/>
          <w:b w:val="0"/>
          <w:bCs w:val="0"/>
          <w:i w:val="0"/>
          <w:iCs w:val="0"/>
          <w:u w:val="none"/>
          <w:vertAlign w:val="baseline"/>
          <w:rtl w:val="0"/>
        </w:rPr>
        <w:t xml:space="preserve">8587,10 EUR / 16 807,60 BGN / 207 430,00 CZK / 64 099,85 DKK / 93 854,85 SEK</w:t>
      </w:r>
      <w:r>
        <w:rPr>
          <w:lang w:val="lv"/>
          <w:b w:val="0"/>
          <w:bCs w:val="0"/>
          <w:i w:val="0"/>
          <w:iCs w:val="0"/>
          <w:u w:val="none"/>
          <w:vertAlign w:val="baseline"/>
          <w:rtl w:val="0"/>
        </w:rPr>
        <w:t xml:space="preserve">. Visas 1. līmeņa balvas ATV ir 15 000 USD / </w:t>
      </w:r>
      <w:r>
        <w:rPr>
          <w:szCs w:val="24"/>
          <w:lang w:val="lv"/>
          <w:b w:val="0"/>
          <w:bCs w:val="0"/>
          <w:i w:val="0"/>
          <w:iCs w:val="0"/>
          <w:u w:val="none"/>
          <w:vertAlign w:val="baseline"/>
          <w:rtl w:val="0"/>
        </w:rPr>
        <w:t xml:space="preserve">12 880,65 EUR / 25 211,40 BGN / 311 145,00 CZK / 96 149,77 DKK / 140 782,27 SEK</w:t>
      </w:r>
      <w:r>
        <w:rPr>
          <w:lang w:val="lv"/>
          <w:b w:val="0"/>
          <w:bCs w:val="0"/>
          <w:i w:val="0"/>
          <w:iCs w:val="0"/>
          <w:u w:val="none"/>
          <w:vertAlign w:val="baseline"/>
          <w:rtl w:val="0"/>
        </w:rPr>
        <w:t xml:space="preserve">. </w:t>
      </w:r>
    </w:p>
    <w:p w14:paraId="0411469B" w14:textId="725D09C3" w:rsidR="000B598B" w:rsidRPr="00FB3525" w:rsidRDefault="00816E77" w:rsidP="00816E77">
      <w:pPr>
        <w:pStyle w:val="ListParagraph"/>
        <w:numPr>
          <w:ilvl w:val="1"/>
          <w:numId w:val="21"/>
        </w:numPr>
        <w:spacing w:after="240" w:line="240" w:lineRule="auto"/>
        <w:contextualSpacing w:val="0"/>
        <w:jc w:val="both"/>
        <w:rPr>
          <w:rFonts w:ascii="Times New Roman" w:hAnsi="Times New Roman"/>
          <w:sz w:val="24"/>
          <w:szCs w:val="24"/>
        </w:rPr>
        <w:bidi w:val="0"/>
      </w:pPr>
      <w:r>
        <w:rPr>
          <w:rFonts w:ascii="Times New Roman" w:hAnsi="Times New Roman"/>
          <w:sz w:val="24"/>
          <w:lang w:val="lv"/>
          <w:b w:val="1"/>
          <w:bCs w:val="1"/>
          <w:i w:val="0"/>
          <w:iCs w:val="0"/>
          <w:u w:val="none"/>
          <w:vertAlign w:val="baseline"/>
          <w:rtl w:val="0"/>
        </w:rPr>
        <w:t xml:space="preserve">2. līmeņa balvas:</w:t>
      </w:r>
      <w:r>
        <w:rPr>
          <w:rFonts w:ascii="Times New Roman" w:hAnsi="Times New Roman"/>
          <w:sz w:val="24"/>
          <w:szCs w:val="24"/>
          <w:lang w:val="lv"/>
          <w:b w:val="0"/>
          <w:bCs w:val="0"/>
          <w:i w:val="0"/>
          <w:iCs w:val="0"/>
          <w:u w:val="none"/>
          <w:vertAlign w:val="baseline"/>
          <w:rtl w:val="0"/>
        </w:rPr>
        <w:t xml:space="preserve"> Piecpadsmit (15) balvu ieguvēji</w:t>
      </w:r>
      <w:r>
        <w:rPr>
          <w:rFonts w:ascii="Times New Roman" w:hAnsi="Times New Roman"/>
          <w:sz w:val="24"/>
          <w:szCs w:val="28"/>
          <w:lang w:val="lv"/>
          <w:b w:val="0"/>
          <w:bCs w:val="0"/>
          <w:i w:val="0"/>
          <w:iCs w:val="0"/>
          <w:u w:val="none"/>
          <w:vertAlign w:val="baseline"/>
          <w:rtl w:val="0"/>
        </w:rPr>
        <w:t xml:space="preserve"> katrs iegūs vienu (1) </w:t>
      </w:r>
      <w:r>
        <w:rPr>
          <w:rFonts w:ascii="Times New Roman" w:hAnsi="Times New Roman"/>
          <w:sz w:val="24"/>
          <w:szCs w:val="28"/>
          <w:lang w:val="lv"/>
          <w:b w:val="0"/>
          <w:bCs w:val="0"/>
          <w:i w:val="1"/>
          <w:iCs w:val="1"/>
          <w:u w:val="none"/>
          <w:vertAlign w:val="baseline"/>
          <w:rtl w:val="0"/>
        </w:rPr>
        <w:t xml:space="preserve">McLaren</w:t>
      </w:r>
      <w:r>
        <w:rPr>
          <w:rFonts w:ascii="Times New Roman" w:hAnsi="Times New Roman"/>
          <w:sz w:val="24"/>
          <w:szCs w:val="28"/>
          <w:lang w:val="lv"/>
          <w:b w:val="0"/>
          <w:bCs w:val="0"/>
          <w:i w:val="0"/>
          <w:iCs w:val="0"/>
          <w:u w:val="none"/>
          <w:vertAlign w:val="baseline"/>
          <w:rtl w:val="0"/>
        </w:rPr>
        <w:t xml:space="preserve"> cepuri ar </w:t>
      </w:r>
      <w:r>
        <w:rPr>
          <w:rFonts w:ascii="Times New Roman" w:hAnsi="Times New Roman"/>
          <w:sz w:val="24"/>
          <w:szCs w:val="28"/>
          <w:lang w:val="lv"/>
          <w:b w:val="0"/>
          <w:bCs w:val="0"/>
          <w:i w:val="1"/>
          <w:iCs w:val="1"/>
          <w:u w:val="none"/>
          <w:vertAlign w:val="baseline"/>
          <w:rtl w:val="0"/>
        </w:rPr>
        <w:t xml:space="preserve">McLaren Formula 1</w:t>
      </w:r>
      <w:r>
        <w:rPr>
          <w:rFonts w:ascii="Times New Roman" w:hAnsi="Times New Roman"/>
          <w:sz w:val="24"/>
          <w:szCs w:val="28"/>
          <w:lang w:val="lv"/>
          <w:b w:val="0"/>
          <w:bCs w:val="0"/>
          <w:i w:val="0"/>
          <w:iCs w:val="0"/>
          <w:u w:val="none"/>
          <w:vertAlign w:val="baseline"/>
          <w:rtl w:val="0"/>
        </w:rPr>
        <w:t xml:space="preserve"> komandas braucēja parakstu, ATV: </w:t>
      </w:r>
      <w:r>
        <w:rPr>
          <w:rFonts w:ascii="Times New Roman" w:hAnsi="Times New Roman"/>
          <w:sz w:val="24"/>
          <w:szCs w:val="24"/>
          <w:lang w:val="lv"/>
          <w:b w:val="0"/>
          <w:bCs w:val="0"/>
          <w:i w:val="0"/>
          <w:iCs w:val="0"/>
          <w:u w:val="none"/>
          <w:vertAlign w:val="baseline"/>
          <w:rtl w:val="0"/>
        </w:rPr>
        <w:t xml:space="preserve">200 USD / 171,74 EUR / 336,15 BGN / 4148,60 CZK / 1282,00 DKK / 1877,10 SEK.</w:t>
      </w:r>
    </w:p>
    <w:p w14:paraId="25CE5771" w14:textId="764C610B" w:rsidR="000B598B" w:rsidRPr="00FB3525" w:rsidRDefault="00816E77" w:rsidP="00816E77">
      <w:pPr>
        <w:pStyle w:val="ListParagraph"/>
        <w:numPr>
          <w:ilvl w:val="1"/>
          <w:numId w:val="21"/>
        </w:numPr>
        <w:spacing w:after="240" w:line="240" w:lineRule="auto"/>
        <w:contextualSpacing w:val="0"/>
        <w:jc w:val="both"/>
        <w:rPr>
          <w:rFonts w:ascii="Times New Roman" w:hAnsi="Times New Roman"/>
          <w:sz w:val="24"/>
          <w:szCs w:val="24"/>
        </w:rPr>
        <w:bidi w:val="0"/>
      </w:pPr>
      <w:r>
        <w:rPr>
          <w:rFonts w:ascii="Times New Roman" w:hAnsi="Times New Roman"/>
          <w:sz w:val="24"/>
          <w:lang w:val="lv"/>
          <w:b w:val="1"/>
          <w:bCs w:val="1"/>
          <w:i w:val="0"/>
          <w:iCs w:val="0"/>
          <w:u w:val="none"/>
          <w:vertAlign w:val="baseline"/>
          <w:rtl w:val="0"/>
        </w:rPr>
        <w:t xml:space="preserve">3. līmeņa balvas:</w:t>
      </w:r>
      <w:r>
        <w:rPr>
          <w:rFonts w:ascii="Times New Roman" w:hAnsi="Times New Roman"/>
          <w:sz w:val="24"/>
          <w:szCs w:val="24"/>
          <w:lang w:val="lv"/>
          <w:b w:val="0"/>
          <w:bCs w:val="0"/>
          <w:i w:val="0"/>
          <w:iCs w:val="0"/>
          <w:u w:val="none"/>
          <w:vertAlign w:val="baseline"/>
          <w:rtl w:val="0"/>
        </w:rPr>
        <w:t xml:space="preserve"> </w:t>
      </w:r>
      <w:r>
        <w:rPr>
          <w:rFonts w:ascii="Times New Roman" w:hAnsi="Times New Roman"/>
          <w:sz w:val="24"/>
          <w:szCs w:val="28"/>
          <w:lang w:val="lv"/>
          <w:b w:val="0"/>
          <w:bCs w:val="0"/>
          <w:i w:val="0"/>
          <w:iCs w:val="0"/>
          <w:u w:val="none"/>
          <w:vertAlign w:val="baseline"/>
          <w:rtl w:val="0"/>
        </w:rPr>
        <w:t xml:space="preserve">simt piecdesmit (150) balvu ieguvēji iegūs pa vienai (1) oficiālajai </w:t>
      </w:r>
      <w:r>
        <w:rPr>
          <w:rFonts w:ascii="Times New Roman" w:hAnsi="Times New Roman"/>
          <w:sz w:val="24"/>
          <w:szCs w:val="28"/>
          <w:lang w:val="lv"/>
          <w:b w:val="0"/>
          <w:bCs w:val="0"/>
          <w:i w:val="1"/>
          <w:iCs w:val="1"/>
          <w:u w:val="none"/>
          <w:vertAlign w:val="baseline"/>
          <w:rtl w:val="0"/>
        </w:rPr>
        <w:t xml:space="preserve">McLaren</w:t>
      </w:r>
      <w:r>
        <w:rPr>
          <w:rFonts w:ascii="Times New Roman" w:hAnsi="Times New Roman"/>
          <w:sz w:val="24"/>
          <w:szCs w:val="28"/>
          <w:lang w:val="lv"/>
          <w:b w:val="0"/>
          <w:bCs w:val="0"/>
          <w:i w:val="0"/>
          <w:iCs w:val="0"/>
          <w:u w:val="none"/>
          <w:vertAlign w:val="baseline"/>
          <w:rtl w:val="0"/>
        </w:rPr>
        <w:t xml:space="preserve"> cepurei, ATV: 40 USD / </w:t>
      </w:r>
      <w:r>
        <w:rPr>
          <w:rFonts w:ascii="Times New Roman" w:hAnsi="Times New Roman"/>
          <w:sz w:val="24"/>
          <w:szCs w:val="24"/>
          <w:lang w:val="lv"/>
          <w:b w:val="0"/>
          <w:bCs w:val="0"/>
          <w:i w:val="0"/>
          <w:iCs w:val="0"/>
          <w:u w:val="none"/>
          <w:vertAlign w:val="baseline"/>
          <w:rtl w:val="0"/>
        </w:rPr>
        <w:t xml:space="preserve">34,35 EUR / 67,23 BGN / 829,72 CZK / 256,40 DKK / 375,42 SEK</w:t>
      </w:r>
      <w:r>
        <w:rPr>
          <w:rFonts w:ascii="Times New Roman" w:hAnsi="Times New Roman"/>
          <w:sz w:val="24"/>
          <w:szCs w:val="28"/>
          <w:lang w:val="lv"/>
          <w:b w:val="0"/>
          <w:bCs w:val="0"/>
          <w:i w:val="0"/>
          <w:iCs w:val="0"/>
          <w:u w:val="none"/>
          <w:vertAlign w:val="baseline"/>
          <w:rtl w:val="0"/>
        </w:rPr>
        <w:t xml:space="preserve">.</w:t>
      </w:r>
      <w:r>
        <w:rPr>
          <w:rFonts w:ascii="Times New Roman" w:hAnsi="Times New Roman"/>
          <w:sz w:val="24"/>
          <w:szCs w:val="28"/>
          <w:lang w:val="lv"/>
          <w:b w:val="0"/>
          <w:bCs w:val="0"/>
          <w:i w:val="0"/>
          <w:iCs w:val="0"/>
          <w:u w:val="none"/>
          <w:vertAlign w:val="baseline"/>
          <w:rtl w:val="0"/>
        </w:rPr>
        <w:t xml:space="preserve"> </w:t>
      </w:r>
    </w:p>
    <w:p w14:paraId="241D89FB" w14:textId="40FF43F7" w:rsidR="00816E77" w:rsidRDefault="00816E77" w:rsidP="00504B1D">
      <w:pPr>
        <w:spacing w:after="240"/>
        <w:jc w:val="both"/>
        <w:rPr>
          <w:szCs w:val="24"/>
        </w:rPr>
        <w:bidi w:val="0"/>
      </w:pPr>
      <w:r>
        <w:rPr>
          <w:szCs w:val="24"/>
          <w:lang w:val="lv"/>
          <w:b w:val="0"/>
          <w:bCs w:val="0"/>
          <w:i w:val="0"/>
          <w:iCs w:val="0"/>
          <w:u w:val="none"/>
          <w:vertAlign w:val="baseline"/>
          <w:rtl w:val="0"/>
        </w:rPr>
        <w:t xml:space="preserve">Visa balvu fonda ATV ir 24 000 USD / 20 609,04 EUR / 40 338,24 BGN / 497 832,00 CZK / 153 839,64 DKK / 225 251,64 SEK.  1., 2. un 3. līmeņa balvas kopā turpmāk tekstā tiks sauktas par “</w:t>
      </w:r>
      <w:r>
        <w:rPr>
          <w:szCs w:val="24"/>
          <w:lang w:val="lv"/>
          <w:b w:val="1"/>
          <w:bCs w:val="1"/>
          <w:i w:val="0"/>
          <w:iCs w:val="0"/>
          <w:u w:val="none"/>
          <w:vertAlign w:val="baseline"/>
          <w:rtl w:val="0"/>
        </w:rPr>
        <w:t xml:space="preserve">balvu</w:t>
      </w:r>
      <w:r>
        <w:rPr>
          <w:szCs w:val="24"/>
          <w:lang w:val="lv"/>
          <w:b w:val="0"/>
          <w:bCs w:val="0"/>
          <w:i w:val="0"/>
          <w:iCs w:val="0"/>
          <w:u w:val="none"/>
          <w:vertAlign w:val="baseline"/>
          <w:rtl w:val="0"/>
        </w:rPr>
        <w:t xml:space="preserve">” vai “</w:t>
      </w:r>
      <w:r>
        <w:rPr>
          <w:szCs w:val="24"/>
          <w:lang w:val="lv"/>
          <w:b w:val="1"/>
          <w:bCs w:val="1"/>
          <w:i w:val="0"/>
          <w:iCs w:val="0"/>
          <w:u w:val="none"/>
          <w:vertAlign w:val="baseline"/>
          <w:rtl w:val="0"/>
        </w:rPr>
        <w:t xml:space="preserve">balvām</w:t>
      </w:r>
      <w:r>
        <w:rPr>
          <w:szCs w:val="24"/>
          <w:lang w:val="lv"/>
          <w:b w:val="0"/>
          <w:bCs w:val="0"/>
          <w:i w:val="0"/>
          <w:iCs w:val="0"/>
          <w:u w:val="none"/>
          <w:vertAlign w:val="baseline"/>
          <w:rtl w:val="0"/>
        </w:rPr>
        <w:t xml:space="preserve">”.  Balvas, kas nav ceļojuma balva, turpmāk tekstā tiks sauktas par “</w:t>
      </w:r>
      <w:r>
        <w:rPr>
          <w:szCs w:val="24"/>
          <w:lang w:val="lv"/>
          <w:b w:val="1"/>
          <w:bCs w:val="1"/>
          <w:i w:val="0"/>
          <w:iCs w:val="0"/>
          <w:u w:val="none"/>
          <w:vertAlign w:val="baseline"/>
          <w:rtl w:val="0"/>
        </w:rPr>
        <w:t xml:space="preserve">preču balvām</w:t>
      </w:r>
      <w:r>
        <w:rPr>
          <w:szCs w:val="24"/>
          <w:lang w:val="lv"/>
          <w:b w:val="0"/>
          <w:bCs w:val="0"/>
          <w:i w:val="0"/>
          <w:iCs w:val="0"/>
          <w:u w:val="none"/>
          <w:vertAlign w:val="baseline"/>
          <w:rtl w:val="0"/>
        </w:rPr>
        <w:t xml:space="preserve">”.</w:t>
      </w:r>
    </w:p>
    <w:p w14:paraId="2F9328E8" w14:textId="5CB7A520" w:rsidR="00783646" w:rsidRPr="00816E77" w:rsidRDefault="00783646" w:rsidP="00504B1D">
      <w:pPr>
        <w:spacing w:after="240"/>
        <w:jc w:val="both"/>
        <w:rPr>
          <w:szCs w:val="24"/>
        </w:rPr>
        <w:bidi w:val="0"/>
      </w:pPr>
      <w:r>
        <w:rPr>
          <w:szCs w:val="24"/>
          <w:lang w:val="lv"/>
          <w:b w:val="0"/>
          <w:bCs w:val="0"/>
          <w:i w:val="0"/>
          <w:iCs w:val="0"/>
          <w:u w:val="none"/>
          <w:vertAlign w:val="baseline"/>
          <w:rtl w:val="0"/>
        </w:rPr>
        <w:t xml:space="preserve">Visas valūtas konvertācijas no USD ir pareizas šo noteikumu sagatavošanas brīdī. </w:t>
      </w:r>
    </w:p>
    <w:p w14:paraId="4C56E11D" w14:textId="088A1593" w:rsidR="00F63FC3" w:rsidRDefault="00F63FC3" w:rsidP="00E061DD">
      <w:pPr>
        <w:pStyle w:val="BBClause2"/>
        <w:numPr>
          <w:ilvl w:val="0"/>
          <w:numId w:val="21"/>
        </w:numPr>
        <w:rPr>
          <w:rFonts w:ascii="Times New Roman" w:hAnsi="Times New Roman"/>
          <w:b/>
          <w:bCs/>
          <w:sz w:val="24"/>
          <w:szCs w:val="24"/>
        </w:rPr>
        <w:bidi w:val="0"/>
      </w:pPr>
      <w:r>
        <w:rPr>
          <w:rFonts w:ascii="Times New Roman" w:hAnsi="Times New Roman"/>
          <w:sz w:val="24"/>
          <w:szCs w:val="24"/>
          <w:lang w:val="lv"/>
          <w:b w:val="1"/>
          <w:bCs w:val="1"/>
          <w:i w:val="0"/>
          <w:iCs w:val="0"/>
          <w:u w:val="none"/>
          <w:vertAlign w:val="baseline"/>
          <w:rtl w:val="0"/>
        </w:rPr>
        <w:t xml:space="preserve">PAPILDINFORMĀCIJA PAR BALVĀM.  </w:t>
      </w:r>
    </w:p>
    <w:p w14:paraId="3B0DA913" w14:textId="5CF2104D" w:rsidR="00E963E2" w:rsidRDefault="00E963E2" w:rsidP="00E963E2">
      <w:pPr>
        <w:spacing w:after="240"/>
        <w:jc w:val="both"/>
        <w:rPr>
          <w:szCs w:val="24"/>
        </w:rPr>
        <w:bidi w:val="0"/>
      </w:pPr>
      <w:r>
        <w:rPr>
          <w:szCs w:val="24"/>
          <w:lang w:val="lv"/>
          <w:b w:val="0"/>
          <w:bCs w:val="0"/>
          <w:i w:val="0"/>
          <w:iCs w:val="0"/>
          <w:u w:val="none"/>
          <w:vertAlign w:val="baseline"/>
          <w:rtl w:val="0"/>
        </w:rPr>
        <w:t xml:space="preserve">Dalībnieki ir atbildīgi par pareizas, atjauninātas kontaktinformācijas un personiskās informācijas sniegšanu, piedaloties akcijā un/vai apstiprinot balvas pieņemšanu, lai viņu balvu varētu apstrādāt. Sponsors nav atbildīgs par to, ka potenciālie balvu ieguvēji nav snieguši precīzu informāciju, kas var ietekmēt balvu pieņemšanu vai piegādi.</w:t>
      </w:r>
    </w:p>
    <w:p w14:paraId="76A86FF9" w14:textId="71803837" w:rsidR="00E963E2" w:rsidRPr="00FB3525" w:rsidRDefault="00E963E2" w:rsidP="00FB3525">
      <w:pPr>
        <w:spacing w:after="240"/>
        <w:jc w:val="both"/>
        <w:rPr>
          <w:szCs w:val="24"/>
        </w:rPr>
        <w:bidi w:val="0"/>
      </w:pPr>
      <w:r>
        <w:rPr>
          <w:szCs w:val="24"/>
          <w:lang w:val="lv"/>
          <w:b w:val="0"/>
          <w:bCs w:val="0"/>
          <w:i w:val="0"/>
          <w:iCs w:val="0"/>
          <w:u w:val="none"/>
          <w:vertAlign w:val="baseline"/>
          <w:rtl w:val="0"/>
        </w:rPr>
        <w:t xml:space="preserve">Sponsors nav atbildīgs par balvām pēc to izdalīšanas/nosūtīšanas laimētājiem, un sponsors nav atbildīgs par balvām, kas nav saņemtas, ir bojātas vai nozaudētas pārvadāšanas laikā.</w:t>
      </w:r>
    </w:p>
    <w:p w14:paraId="71926CDF" w14:textId="052E45C2" w:rsidR="004124DC" w:rsidRPr="00FB3525" w:rsidRDefault="00CA2145" w:rsidP="00FB3525">
      <w:pPr>
        <w:pStyle w:val="BBClause2"/>
        <w:numPr>
          <w:ilvl w:val="1"/>
          <w:numId w:val="36"/>
        </w:numPr>
        <w:rPr>
          <w:rFonts w:ascii="Times New Roman" w:hAnsi="Times New Roman"/>
          <w:b/>
          <w:bCs/>
          <w:sz w:val="24"/>
          <w:szCs w:val="24"/>
        </w:rPr>
        <w:bidi w:val="0"/>
      </w:pPr>
      <w:r>
        <w:rPr>
          <w:rFonts w:ascii="Times New Roman" w:hAnsi="Times New Roman"/>
          <w:sz w:val="24"/>
          <w:szCs w:val="24"/>
          <w:lang w:val="lv"/>
          <w:b w:val="1"/>
          <w:bCs w:val="1"/>
          <w:i w:val="0"/>
          <w:iCs w:val="0"/>
          <w:u w:val="none"/>
          <w:vertAlign w:val="baseline"/>
          <w:rtl w:val="0"/>
        </w:rPr>
        <w:t xml:space="preserve">Informācija par ceļojuma balvu</w:t>
      </w:r>
    </w:p>
    <w:p w14:paraId="5566DAD4" w14:textId="6249D366" w:rsidR="005E2F5F" w:rsidRDefault="00C9473D" w:rsidP="00284475">
      <w:pPr>
        <w:pStyle w:val="BBClause2"/>
        <w:numPr>
          <w:ilvl w:val="0"/>
          <w:numId w:val="0"/>
        </w:numPr>
        <w:rPr>
          <w:rFonts w:ascii="Times New Roman" w:hAnsi="Times New Roman"/>
          <w:sz w:val="24"/>
          <w:szCs w:val="24"/>
        </w:rPr>
        <w:bidi w:val="0"/>
      </w:pPr>
      <w:r>
        <w:rPr>
          <w:rFonts w:ascii="Times New Roman" w:hAnsi="Times New Roman"/>
          <w:sz w:val="24"/>
          <w:szCs w:val="24"/>
          <w:lang w:val="lv"/>
          <w:b w:val="0"/>
          <w:bCs w:val="0"/>
          <w:i w:val="0"/>
          <w:iCs w:val="0"/>
          <w:u w:val="none"/>
          <w:vertAlign w:val="baseline"/>
          <w:rtl w:val="0"/>
        </w:rPr>
        <w:t xml:space="preserve">Pēc tam, kad saskaņā ar šiem oficiālajiem noteikumiem ir pārbaudīta atbilstība kritērijiem, sponsors tieši sadarbosies ar 1. līmeņa balvas ieguvēju, lai organizētu izmitināšanu saistībā ar ceļojuma balvu, tostarp izvēlētos ceļojuma datumus un nodrošinātu lidojumus un naktsmītnes viesnīcā.  Neraugoties uz iepriekš minēto, izmitināšanas vietu ceļojuma balvas vajadzībām pēc saviem ieskatiem noteiks sponsors.  Sponsors pieliks saprātīgus pūliņus, lai 1. līmeņa balvas ieguvējam pēc iespējas ātrāk, bet ne vēlāk kā četrpadsmit (14) dienas pirms pasākuma izsniegtu visus rezervācijas apstiprinājumus un biļetes. Sponsors nosūtīs rezervācijas apstiprinājumus un biļetes uz 1. līmeņa balvas ieguvēja norādīto e-pasta adresi. Pēc tam, kad sponsors būs apstiprinājis informāciju par ceļojuma balvu, tostarp datumus un naktsmītnes, balvas ieguvējs to nevarēs grozīt vai mainīt, izņemot pēc sponsora ieskatiem.</w:t>
      </w:r>
    </w:p>
    <w:p w14:paraId="44603EFC" w14:textId="7E5D025E" w:rsidR="00E905FF" w:rsidRDefault="00E905FF" w:rsidP="00284475">
      <w:pPr>
        <w:pStyle w:val="BBClause2"/>
        <w:numPr>
          <w:ilvl w:val="0"/>
          <w:numId w:val="0"/>
        </w:numPr>
        <w:rPr>
          <w:rFonts w:ascii="Times New Roman" w:hAnsi="Times New Roman"/>
          <w:sz w:val="24"/>
          <w:szCs w:val="24"/>
        </w:rPr>
        <w:bidi w:val="0"/>
      </w:pPr>
      <w:r>
        <w:rPr>
          <w:rFonts w:ascii="Times New Roman" w:hAnsi="Times New Roman"/>
          <w:sz w:val="24"/>
          <w:szCs w:val="24"/>
          <w:lang w:val="lv"/>
          <w:b w:val="0"/>
          <w:bCs w:val="0"/>
          <w:i w:val="0"/>
          <w:iCs w:val="0"/>
          <w:u w:val="none"/>
          <w:vertAlign w:val="baseline"/>
          <w:rtl w:val="0"/>
        </w:rPr>
        <w:t xml:space="preserve">Ceļojuma datums tiks rezervēts laikposmā līdz 2026. gada 25. novembrim, ko pēc saviem ieskatiem noteiks sponsors.</w:t>
      </w:r>
    </w:p>
    <w:p w14:paraId="79FE20BE" w14:textId="57E73F3F" w:rsidR="005E2F5F" w:rsidRDefault="009913CD" w:rsidP="005E2F5F">
      <w:pPr>
        <w:tabs>
          <w:tab w:val="center" w:pos="1843"/>
        </w:tabs>
        <w:autoSpaceDE w:val="0"/>
        <w:autoSpaceDN w:val="0"/>
        <w:adjustRightInd w:val="0"/>
        <w:spacing w:line="276" w:lineRule="auto"/>
        <w:ind w:right="83"/>
        <w:jc w:val="both"/>
        <w:rPr>
          <w:szCs w:val="24"/>
        </w:rPr>
        <w:bidi w:val="0"/>
      </w:pPr>
      <w:r>
        <w:rPr>
          <w:szCs w:val="24"/>
          <w:lang w:val="lv"/>
          <w:b w:val="0"/>
          <w:bCs w:val="0"/>
          <w:i w:val="0"/>
          <w:iCs w:val="0"/>
          <w:u w:val="none"/>
          <w:vertAlign w:val="baseline"/>
          <w:rtl w:val="0"/>
        </w:rPr>
        <w:t xml:space="preserve">Gan balvas ieguvējam/-ai, gan izvēlētajam viesim, piedaloties akcijā, jābūt vismaz 18 gadus veciem. Ceļojuma balva ietver tikai ceļojumu, pasākumus un izmitināšanu, kas aprakstītas šo oficiālo noteikumu 6. sadaļā. Visas pārējās izmaksas un izdevumi, kas saistīti ar pasākuma apmeklējumu (tostarp, bet ne tikai, ceļa izdevumi, kas pārsniedz aviobiļešu cenas, ēdināšana, tēriņi un jebkādas papildu izmaksas), ir tikai un vienīgi 1. līmeņa balvas ieguvēja un viņa/viņas viesa atbildība. </w:t>
      </w:r>
    </w:p>
    <w:p w14:paraId="663AF221" w14:textId="77777777" w:rsidR="00E905FF" w:rsidRDefault="00E905FF" w:rsidP="005E2F5F">
      <w:pPr>
        <w:tabs>
          <w:tab w:val="center" w:pos="1843"/>
        </w:tabs>
        <w:autoSpaceDE w:val="0"/>
        <w:autoSpaceDN w:val="0"/>
        <w:adjustRightInd w:val="0"/>
        <w:spacing w:line="276" w:lineRule="auto"/>
        <w:ind w:right="83"/>
        <w:jc w:val="both"/>
        <w:rPr>
          <w:szCs w:val="24"/>
        </w:rPr>
      </w:pPr>
    </w:p>
    <w:p w14:paraId="325BC103" w14:textId="7D359A69" w:rsidR="00E905FF" w:rsidRPr="006167FC" w:rsidRDefault="00C1121C" w:rsidP="00E905FF">
      <w:pPr>
        <w:tabs>
          <w:tab w:val="center" w:pos="1843"/>
        </w:tabs>
        <w:autoSpaceDE w:val="0"/>
        <w:autoSpaceDN w:val="0"/>
        <w:adjustRightInd w:val="0"/>
        <w:spacing w:line="276" w:lineRule="auto"/>
        <w:ind w:right="83"/>
        <w:jc w:val="both"/>
        <w:rPr>
          <w:rFonts w:cs="Times New Roman"/>
          <w:szCs w:val="24"/>
        </w:rPr>
        <w:bidi w:val="0"/>
      </w:pPr>
      <w:r>
        <w:rPr>
          <w:szCs w:val="24"/>
          <w:lang w:val="lv"/>
          <w:b w:val="0"/>
          <w:bCs w:val="0"/>
          <w:i w:val="0"/>
          <w:iCs w:val="0"/>
          <w:u w:val="none"/>
          <w:vertAlign w:val="baseline"/>
          <w:rtl w:val="0"/>
        </w:rPr>
        <w:t xml:space="preserve">1. līmeņa balvas ieguvējs ir atbildīgs par savu un sava viesa uzvedību ceļojuma balvas izmantošanas laikā. Sponsors patur tiesības pēc saviem ieskatiem izslēgt balvas ieguvēju un/vai viņa/viņas viesi no dalības jebkurā balvas aspektā, ja kāda no pusēm neievēro sponsora vai ar ceļojuma balvu saistīto uzņēmumu norādījumus vai ja balvas ieguvējs vai viņa/viņas viesis rīkojas veidā, kas uzskatāms par likumpārkāpumu, vai rīkojas kā citādi aizskaroši vai bīstami sev vai sabiedrībai, vai, pēc sponsora domām, var radīt vai rada nekārtības vai traucē citiem. </w:t>
      </w:r>
    </w:p>
    <w:p w14:paraId="36715608" w14:textId="77777777" w:rsidR="00E905FF" w:rsidRPr="00BD74C0" w:rsidRDefault="00E905FF" w:rsidP="00E905FF">
      <w:pPr>
        <w:tabs>
          <w:tab w:val="center" w:pos="1843"/>
        </w:tabs>
        <w:autoSpaceDE w:val="0"/>
        <w:autoSpaceDN w:val="0"/>
        <w:adjustRightInd w:val="0"/>
        <w:spacing w:line="276" w:lineRule="auto"/>
        <w:ind w:right="83"/>
        <w:jc w:val="both"/>
        <w:rPr>
          <w:highlight w:val="yellow"/>
        </w:rPr>
      </w:pPr>
    </w:p>
    <w:p w14:paraId="1F23ACAF" w14:textId="03E4F9BC" w:rsidR="00E905FF" w:rsidRPr="00BD74C0" w:rsidRDefault="00E905FF" w:rsidP="00E905FF">
      <w:pPr>
        <w:tabs>
          <w:tab w:val="center" w:pos="1843"/>
        </w:tabs>
        <w:autoSpaceDE w:val="0"/>
        <w:autoSpaceDN w:val="0"/>
        <w:adjustRightInd w:val="0"/>
        <w:spacing w:line="276" w:lineRule="auto"/>
        <w:ind w:right="83"/>
        <w:jc w:val="both"/>
        <w:rPr>
          <w:highlight w:val="yellow"/>
        </w:rPr>
        <w:bidi w:val="0"/>
      </w:pPr>
      <w:r>
        <w:rPr>
          <w:lang w:val="lv"/>
          <w:b w:val="0"/>
          <w:bCs w:val="0"/>
          <w:i w:val="0"/>
          <w:iCs w:val="0"/>
          <w:u w:val="none"/>
          <w:vertAlign w:val="baseline"/>
          <w:rtl w:val="0"/>
        </w:rPr>
        <w:tab/>
      </w:r>
      <w:r>
        <w:rPr>
          <w:szCs w:val="24"/>
          <w:lang w:val="lv"/>
          <w:b w:val="0"/>
          <w:bCs w:val="0"/>
          <w:i w:val="0"/>
          <w:iCs w:val="0"/>
          <w:u w:val="none"/>
          <w:vertAlign w:val="baseline"/>
          <w:rtl w:val="0"/>
        </w:rPr>
        <w:t xml:space="preserve">Balvas ieguvējam un viņa/viņas viesim ir jāievēro visi attiecīgie likumi, noteikumi un nosacījumi, ko noteikusi attiecīgā pasākuma vieta/vietas, kas ir daļa no ceļojuma balvas. No 1. līmeņa balvas ieguvēja un</w:t>
      </w:r>
      <w:r>
        <w:rPr>
          <w:lang w:val="lv"/>
          <w:b w:val="0"/>
          <w:bCs w:val="0"/>
          <w:i w:val="0"/>
          <w:iCs w:val="0"/>
          <w:u w:val="none"/>
          <w:vertAlign w:val="baseline"/>
          <w:rtl w:val="0"/>
        </w:rPr>
        <w:t xml:space="preserve"> viņa/viņas </w:t>
      </w:r>
      <w:r>
        <w:rPr>
          <w:szCs w:val="24"/>
          <w:lang w:val="lv"/>
          <w:b w:val="0"/>
          <w:bCs w:val="0"/>
          <w:i w:val="0"/>
          <w:iCs w:val="0"/>
          <w:u w:val="none"/>
          <w:vertAlign w:val="baseline"/>
          <w:rtl w:val="0"/>
        </w:rPr>
        <w:t xml:space="preserve">viesa tiek sagaidīta</w:t>
      </w:r>
      <w:r>
        <w:rPr>
          <w:lang w:val="lv"/>
          <w:b w:val="0"/>
          <w:bCs w:val="0"/>
          <w:i w:val="0"/>
          <w:iCs w:val="0"/>
          <w:u w:val="none"/>
          <w:vertAlign w:val="baseline"/>
          <w:rtl w:val="0"/>
        </w:rPr>
        <w:t xml:space="preserve"> </w:t>
      </w:r>
      <w:r>
        <w:rPr>
          <w:szCs w:val="24"/>
          <w:lang w:val="lv"/>
          <w:b w:val="0"/>
          <w:bCs w:val="0"/>
          <w:i w:val="0"/>
          <w:iCs w:val="0"/>
          <w:u w:val="none"/>
          <w:vertAlign w:val="baseline"/>
          <w:rtl w:val="0"/>
        </w:rPr>
        <w:t xml:space="preserve">atbildīga uzvedība, kad tie piedalās</w:t>
      </w:r>
      <w:r>
        <w:rPr>
          <w:lang w:val="lv"/>
          <w:b w:val="0"/>
          <w:bCs w:val="0"/>
          <w:i w:val="0"/>
          <w:iCs w:val="0"/>
          <w:u w:val="none"/>
          <w:vertAlign w:val="baseline"/>
          <w:rtl w:val="0"/>
        </w:rPr>
        <w:t xml:space="preserve"> </w:t>
      </w:r>
      <w:r>
        <w:rPr>
          <w:szCs w:val="24"/>
          <w:lang w:val="lv"/>
          <w:b w:val="0"/>
          <w:bCs w:val="0"/>
          <w:i w:val="0"/>
          <w:iCs w:val="0"/>
          <w:u w:val="none"/>
          <w:vertAlign w:val="baseline"/>
          <w:rtl w:val="0"/>
        </w:rPr>
        <w:t xml:space="preserve">ceļojuma balvas pasākumos</w:t>
      </w:r>
      <w:r>
        <w:rPr>
          <w:lang w:val="lv"/>
          <w:b w:val="0"/>
          <w:bCs w:val="0"/>
          <w:i w:val="0"/>
          <w:iCs w:val="0"/>
          <w:u w:val="none"/>
          <w:vertAlign w:val="baseline"/>
          <w:rtl w:val="0"/>
        </w:rPr>
        <w:t xml:space="preserve">.  </w:t>
      </w:r>
    </w:p>
    <w:p w14:paraId="4442A8C5" w14:textId="77777777" w:rsidR="00E905FF" w:rsidRPr="00BD74C0" w:rsidRDefault="00E905FF" w:rsidP="00E905FF">
      <w:pPr>
        <w:tabs>
          <w:tab w:val="center" w:pos="1843"/>
        </w:tabs>
        <w:autoSpaceDE w:val="0"/>
        <w:autoSpaceDN w:val="0"/>
        <w:adjustRightInd w:val="0"/>
        <w:spacing w:line="276" w:lineRule="auto"/>
        <w:ind w:right="83"/>
        <w:jc w:val="both"/>
        <w:rPr>
          <w:highlight w:val="yellow"/>
        </w:rPr>
      </w:pPr>
    </w:p>
    <w:p w14:paraId="350ADDE6" w14:textId="56C0935D" w:rsidR="00E905FF" w:rsidRPr="00E34282" w:rsidRDefault="00E905FF" w:rsidP="00E905FF">
      <w:pPr>
        <w:tabs>
          <w:tab w:val="center" w:pos="1843"/>
        </w:tabs>
        <w:autoSpaceDE w:val="0"/>
        <w:autoSpaceDN w:val="0"/>
        <w:adjustRightInd w:val="0"/>
        <w:spacing w:line="276" w:lineRule="auto"/>
        <w:ind w:right="83"/>
        <w:jc w:val="both"/>
        <w:rPr>
          <w:rFonts w:cs="Times New Roman"/>
          <w:szCs w:val="24"/>
        </w:rPr>
        <w:bidi w:val="0"/>
      </w:pPr>
      <w:r>
        <w:rPr>
          <w:rFonts w:cs="Times New Roman"/>
          <w:szCs w:val="24"/>
          <w:lang w:val="lv"/>
          <w:b w:val="0"/>
          <w:bCs w:val="0"/>
          <w:i w:val="0"/>
          <w:iCs w:val="0"/>
          <w:u w:val="none"/>
          <w:vertAlign w:val="baseline"/>
          <w:rtl w:val="0"/>
        </w:rPr>
        <w:t xml:space="preserve">Balvas ieguvējs nesaņems nekādu kompensāciju, ja viņa/viņas balvas vērtība būs mazāka par norādīto ATV. Kopējā ceļojuma balvas vērtība būs atkarīga no tādiem faktoriem kā balvas ieguvēja dzīvesvietas valsts un izvēlētie datumi.  </w:t>
      </w:r>
    </w:p>
    <w:p w14:paraId="496FBFBD" w14:textId="77777777" w:rsidR="00E905FF" w:rsidRPr="00BD74C0" w:rsidRDefault="00E905FF" w:rsidP="00E905FF">
      <w:pPr>
        <w:tabs>
          <w:tab w:val="center" w:pos="1843"/>
        </w:tabs>
        <w:autoSpaceDE w:val="0"/>
        <w:autoSpaceDN w:val="0"/>
        <w:adjustRightInd w:val="0"/>
        <w:spacing w:line="276" w:lineRule="auto"/>
        <w:ind w:right="83"/>
        <w:jc w:val="both"/>
        <w:rPr>
          <w:highlight w:val="yellow"/>
        </w:rPr>
      </w:pPr>
    </w:p>
    <w:p w14:paraId="1F031D4F" w14:textId="535D86B9" w:rsidR="00E905FF" w:rsidRPr="00E34282" w:rsidRDefault="00E905FF" w:rsidP="00E905FF">
      <w:pPr>
        <w:tabs>
          <w:tab w:val="center" w:pos="1843"/>
        </w:tabs>
        <w:autoSpaceDE w:val="0"/>
        <w:autoSpaceDN w:val="0"/>
        <w:adjustRightInd w:val="0"/>
        <w:spacing w:line="276" w:lineRule="auto"/>
        <w:ind w:right="83"/>
        <w:jc w:val="both"/>
        <w:rPr>
          <w:rFonts w:cs="Times New Roman"/>
          <w:szCs w:val="24"/>
        </w:rPr>
        <w:bidi w:val="0"/>
      </w:pPr>
      <w:r>
        <w:rPr>
          <w:rFonts w:cs="Times New Roman"/>
          <w:szCs w:val="24"/>
          <w:lang w:val="lv"/>
          <w:b w:val="0"/>
          <w:bCs w:val="0"/>
          <w:i w:val="0"/>
          <w:iCs w:val="0"/>
          <w:u w:val="none"/>
          <w:vertAlign w:val="baseline"/>
          <w:rtl w:val="0"/>
        </w:rPr>
        <w:t xml:space="preserve">Biļetes ir derīgas tikai norādītajos datumos un laikos; alternatīvas biļetes nebūs pieejamas. Ja 1. līmeņa balvas ieguvējs nevar ierasties vai atceļ rezervāciju pēc ceļojuma balvas saņemšanas apstiprināšanas, alternatīvas biļetes netiks izsniegtas, un, lai izvairītos no šaubām, netiks izmaksāta kompensācija un/vai atlīdzināti radušies izdevumi.</w:t>
      </w:r>
    </w:p>
    <w:p w14:paraId="725BCB37" w14:textId="77777777" w:rsidR="00E905FF" w:rsidRPr="00E34282" w:rsidRDefault="00E905FF" w:rsidP="00E905FF">
      <w:pPr>
        <w:tabs>
          <w:tab w:val="center" w:pos="1843"/>
        </w:tabs>
        <w:autoSpaceDE w:val="0"/>
        <w:autoSpaceDN w:val="0"/>
        <w:adjustRightInd w:val="0"/>
        <w:spacing w:line="276" w:lineRule="auto"/>
        <w:ind w:right="83"/>
        <w:jc w:val="both"/>
        <w:rPr>
          <w:rFonts w:cs="Times New Roman"/>
          <w:szCs w:val="24"/>
        </w:rPr>
      </w:pPr>
    </w:p>
    <w:p w14:paraId="60A7E85A" w14:textId="734B8181" w:rsidR="00E905FF" w:rsidRPr="00E82871" w:rsidRDefault="00E905FF" w:rsidP="00E905FF">
      <w:pPr>
        <w:tabs>
          <w:tab w:val="center" w:pos="1843"/>
        </w:tabs>
        <w:autoSpaceDE w:val="0"/>
        <w:autoSpaceDN w:val="0"/>
        <w:adjustRightInd w:val="0"/>
        <w:spacing w:line="276" w:lineRule="auto"/>
        <w:ind w:right="83"/>
        <w:jc w:val="both"/>
        <w:rPr>
          <w:rFonts w:eastAsia="Calibri" w:cs="Times New Roman"/>
          <w:szCs w:val="24"/>
        </w:rPr>
        <w:bidi w:val="0"/>
      </w:pPr>
      <w:r>
        <w:rPr>
          <w:rFonts w:cs="Times New Roman" w:eastAsia="Calibri"/>
          <w:szCs w:val="24"/>
          <w:lang w:val="lv"/>
          <w:b w:val="0"/>
          <w:bCs w:val="0"/>
          <w:i w:val="0"/>
          <w:iCs w:val="0"/>
          <w:u w:val="none"/>
          <w:vertAlign w:val="baseline"/>
          <w:rtl w:val="0"/>
        </w:rPr>
        <w:t xml:space="preserve">Tiešie lidojumi var nebūt pieejami, un var tikt nodrošināti netiešie lidojumi. Ceļojuma naktsmītnes tiks noteiktas pēc sponsora ieskatiem. Atkarībā no balvas ieguvēja dzīvesvietas adreses sponsors patur tiesības nodrošināt citu piemērotu transportu uz Vokingu, Apvienotajā Karalistē.  Lidmašīnas sēdvietu izvēle ir atkarīga no to pieejamības.  Atpūtas zonas caurlaides un kategorijas paaugstināšana nav atļauta. Ceļojuma balvu nevar izmantot kopā ar sponsora piedāvātajām lojalitātes programmām, atlaidēm, akcijām vai īpašiem piedāvājumiem.</w:t>
      </w:r>
    </w:p>
    <w:p w14:paraId="2489B996" w14:textId="77777777" w:rsidR="00E905FF" w:rsidRPr="00BD74C0" w:rsidRDefault="00E905FF" w:rsidP="00E905FF">
      <w:pPr>
        <w:tabs>
          <w:tab w:val="center" w:pos="1843"/>
        </w:tabs>
        <w:autoSpaceDE w:val="0"/>
        <w:autoSpaceDN w:val="0"/>
        <w:adjustRightInd w:val="0"/>
        <w:spacing w:line="276" w:lineRule="auto"/>
        <w:ind w:right="83"/>
        <w:jc w:val="both"/>
        <w:rPr>
          <w:highlight w:val="yellow"/>
        </w:rPr>
      </w:pPr>
    </w:p>
    <w:p w14:paraId="52A170C1" w14:textId="45F747AA" w:rsidR="00E905FF" w:rsidRPr="00E82871" w:rsidRDefault="00E905FF" w:rsidP="00E905FF">
      <w:pPr>
        <w:tabs>
          <w:tab w:val="center" w:pos="1843"/>
        </w:tabs>
        <w:autoSpaceDE w:val="0"/>
        <w:autoSpaceDN w:val="0"/>
        <w:adjustRightInd w:val="0"/>
        <w:spacing w:line="276" w:lineRule="auto"/>
        <w:ind w:right="83"/>
        <w:jc w:val="both"/>
        <w:rPr>
          <w:rFonts w:eastAsia="Calibri" w:cs="Times New Roman"/>
          <w:szCs w:val="24"/>
        </w:rPr>
        <w:bidi w:val="0"/>
      </w:pPr>
      <w:r>
        <w:rPr>
          <w:rFonts w:cs="Times New Roman" w:eastAsia="Calibri"/>
          <w:szCs w:val="24"/>
          <w:lang w:val="lv"/>
          <w:b w:val="0"/>
          <w:bCs w:val="0"/>
          <w:i w:val="0"/>
          <w:iCs w:val="0"/>
          <w:u w:val="none"/>
          <w:vertAlign w:val="baseline"/>
          <w:rtl w:val="0"/>
        </w:rPr>
        <w:t xml:space="preserve">Uz balvas ieguvēju un viņa/viņas viesi attiecas aviokompānijas publicētie pārvadāšanas noteikumi. Balvā nav iekļauti lidojuma papildpakalpojumi.  Lidojuma papildpakalpojumi ietver, bet neaprobežojas ar maltītēm un dzērieniem lidmašīnā. Lidojumi jāveic norādītajā laikā; alternatīvas nav pieejamas. Pēc apstiprināšanas pasažieru vārdu maiņa nav atļauta. </w:t>
      </w:r>
    </w:p>
    <w:p w14:paraId="166F7DF9" w14:textId="77777777" w:rsidR="00E905FF" w:rsidRPr="00BD74C0" w:rsidRDefault="00E905FF" w:rsidP="00E905FF">
      <w:pPr>
        <w:tabs>
          <w:tab w:val="center" w:pos="1843"/>
        </w:tabs>
        <w:autoSpaceDE w:val="0"/>
        <w:autoSpaceDN w:val="0"/>
        <w:adjustRightInd w:val="0"/>
        <w:spacing w:line="276" w:lineRule="auto"/>
        <w:ind w:right="83"/>
        <w:jc w:val="both"/>
        <w:rPr>
          <w:highlight w:val="yellow"/>
        </w:rPr>
      </w:pPr>
    </w:p>
    <w:p w14:paraId="4E407579" w14:textId="77777777" w:rsidR="00E905FF" w:rsidRPr="00E82871" w:rsidRDefault="00E905FF" w:rsidP="00E905FF">
      <w:pPr>
        <w:tabs>
          <w:tab w:val="center" w:pos="1843"/>
        </w:tabs>
        <w:autoSpaceDE w:val="0"/>
        <w:autoSpaceDN w:val="0"/>
        <w:adjustRightInd w:val="0"/>
        <w:spacing w:line="276" w:lineRule="auto"/>
        <w:ind w:right="83"/>
        <w:jc w:val="both"/>
        <w:rPr>
          <w:rFonts w:eastAsia="Calibri" w:cs="Times New Roman"/>
          <w:szCs w:val="24"/>
        </w:rPr>
        <w:bidi w:val="0"/>
      </w:pPr>
      <w:r>
        <w:rPr>
          <w:rFonts w:cs="Times New Roman" w:eastAsia="Calibri"/>
          <w:szCs w:val="24"/>
          <w:lang w:val="lv"/>
          <w:b w:val="0"/>
          <w:bCs w:val="0"/>
          <w:i w:val="0"/>
          <w:iCs w:val="0"/>
          <w:u w:val="none"/>
          <w:vertAlign w:val="baseline"/>
          <w:rtl w:val="0"/>
        </w:rPr>
        <w:t xml:space="preserve">Balvas ieguvējam un viņa/viņas viesim visos gadījumos jāceļo kopā, vienā un tajā pašā datumā un laikā, jāizmanto viens un tas pats reiss un jāizmanto viens un tas pats numurs visās piedāvātajās naktsmītnēs. Ja balvas ieguvējs neierodas uz plānoto lidojuma rezervāciju, uzskatāms, ka viņš pilnībā atsakās no balvas, un sponsoram un balvu nodrošinātājiem nebūs nekādu citu saistību pret balvas ieguvēju. Visi balvas elementi jāizmanto kopā. </w:t>
      </w:r>
    </w:p>
    <w:p w14:paraId="19E78FC1" w14:textId="77777777" w:rsidR="00E905FF" w:rsidRPr="00E82871" w:rsidRDefault="00E905FF" w:rsidP="00E905FF">
      <w:pPr>
        <w:tabs>
          <w:tab w:val="center" w:pos="1843"/>
        </w:tabs>
        <w:autoSpaceDE w:val="0"/>
        <w:autoSpaceDN w:val="0"/>
        <w:adjustRightInd w:val="0"/>
        <w:spacing w:line="276" w:lineRule="auto"/>
        <w:ind w:right="83"/>
        <w:jc w:val="both"/>
        <w:rPr>
          <w:rFonts w:eastAsia="Calibri" w:cs="Times New Roman"/>
          <w:szCs w:val="24"/>
        </w:rPr>
      </w:pPr>
    </w:p>
    <w:p w14:paraId="3E040A16" w14:textId="3A851CE0" w:rsidR="00E905FF" w:rsidRPr="00E82871" w:rsidRDefault="00E905FF" w:rsidP="00E905FF">
      <w:pPr>
        <w:tabs>
          <w:tab w:val="center" w:pos="1843"/>
        </w:tabs>
        <w:autoSpaceDE w:val="0"/>
        <w:autoSpaceDN w:val="0"/>
        <w:adjustRightInd w:val="0"/>
        <w:spacing w:line="276" w:lineRule="auto"/>
        <w:ind w:right="83"/>
        <w:jc w:val="both"/>
        <w:rPr>
          <w:rFonts w:eastAsia="Calibri" w:cs="Times New Roman"/>
          <w:szCs w:val="24"/>
        </w:rPr>
        <w:bidi w:val="0"/>
      </w:pPr>
      <w:r>
        <w:rPr>
          <w:rFonts w:cs="Times New Roman" w:eastAsia="Calibri"/>
          <w:szCs w:val="24"/>
          <w:lang w:val="lv"/>
          <w:b w:val="0"/>
          <w:bCs w:val="0"/>
          <w:i w:val="0"/>
          <w:iCs w:val="0"/>
          <w:u w:val="none"/>
          <w:vertAlign w:val="baseline"/>
          <w:rtl w:val="0"/>
        </w:rPr>
        <w:t xml:space="preserve">Sponsors sedz standarta numura cenu un ar to saistītos nodokļus. Reģistrējoties numurā, var būt nepieciešama derīga kredītkarte vai debetkarte, kas pieder 1. līmeņa balvas ieguvējam vai viņa/viņas viesim, un tā tiks izmantota, lai garantētu visus papildu izdevumus, piemēram, zvanus vai pakalpojumus numurā.  Sponsors nav atbildīgs par papildu izdevumiem.</w:t>
      </w:r>
    </w:p>
    <w:p w14:paraId="3C03D1A6" w14:textId="77777777" w:rsidR="00E905FF" w:rsidRPr="00E82871" w:rsidRDefault="00E905FF" w:rsidP="00E905FF">
      <w:pPr>
        <w:tabs>
          <w:tab w:val="center" w:pos="1843"/>
        </w:tabs>
        <w:autoSpaceDE w:val="0"/>
        <w:autoSpaceDN w:val="0"/>
        <w:adjustRightInd w:val="0"/>
        <w:spacing w:line="276" w:lineRule="auto"/>
        <w:ind w:right="83"/>
        <w:jc w:val="both"/>
        <w:rPr>
          <w:rFonts w:ascii="Century Gothic" w:eastAsia="Century Gothic" w:hAnsi="Century Gothic" w:cs="Times New Roman"/>
          <w:bCs/>
          <w:color w:val="575757"/>
          <w:sz w:val="20"/>
          <w:szCs w:val="20"/>
        </w:rPr>
      </w:pPr>
    </w:p>
    <w:p w14:paraId="4E9272F3" w14:textId="57D1DE20" w:rsidR="00E905FF" w:rsidRPr="00E82871" w:rsidRDefault="00E905FF" w:rsidP="00E905FF">
      <w:pPr>
        <w:tabs>
          <w:tab w:val="center" w:pos="1843"/>
        </w:tabs>
        <w:autoSpaceDE w:val="0"/>
        <w:autoSpaceDN w:val="0"/>
        <w:adjustRightInd w:val="0"/>
        <w:spacing w:line="276" w:lineRule="auto"/>
        <w:ind w:right="83"/>
        <w:jc w:val="both"/>
        <w:rPr>
          <w:rFonts w:cs="Times New Roman"/>
          <w:szCs w:val="24"/>
        </w:rPr>
        <w:bidi w:val="0"/>
      </w:pPr>
      <w:r>
        <w:rPr>
          <w:rFonts w:cs="Times New Roman"/>
          <w:szCs w:val="24"/>
          <w:lang w:val="lv"/>
          <w:b w:val="0"/>
          <w:bCs w:val="0"/>
          <w:i w:val="0"/>
          <w:iCs w:val="0"/>
          <w:u w:val="none"/>
          <w:vertAlign w:val="baseline"/>
          <w:rtl w:val="0"/>
        </w:rPr>
        <w:t xml:space="preserve">Balvas ieguvējs ir pilnībā atbildīgs par jebkādām papildu izmaksām, kas rodas viesnīcā uzturēšanās laikā, tostarp, bet ne tikai, par maltītēm, dzērieniem, papildu naktīm un pakalpojumiem, kā arī par saistītajiem nodokļiem.</w:t>
      </w:r>
    </w:p>
    <w:p w14:paraId="32378F77" w14:textId="77777777" w:rsidR="005E2F5F" w:rsidRPr="00E82871" w:rsidRDefault="005E2F5F" w:rsidP="005E2F5F">
      <w:pPr>
        <w:tabs>
          <w:tab w:val="center" w:pos="1843"/>
        </w:tabs>
        <w:autoSpaceDE w:val="0"/>
        <w:autoSpaceDN w:val="0"/>
        <w:adjustRightInd w:val="0"/>
        <w:spacing w:line="276" w:lineRule="auto"/>
        <w:ind w:right="83"/>
        <w:jc w:val="both"/>
        <w:rPr>
          <w:szCs w:val="24"/>
        </w:rPr>
      </w:pPr>
    </w:p>
    <w:p w14:paraId="2D79FEDB" w14:textId="1FB1883B" w:rsidR="005E2F5F" w:rsidRPr="001F0D94" w:rsidRDefault="009913CD" w:rsidP="005E2F5F">
      <w:pPr>
        <w:tabs>
          <w:tab w:val="center" w:pos="1843"/>
        </w:tabs>
        <w:autoSpaceDE w:val="0"/>
        <w:autoSpaceDN w:val="0"/>
        <w:adjustRightInd w:val="0"/>
        <w:spacing w:line="276" w:lineRule="auto"/>
        <w:ind w:right="83"/>
        <w:jc w:val="both"/>
        <w:rPr>
          <w:szCs w:val="24"/>
        </w:rPr>
        <w:bidi w:val="0"/>
      </w:pPr>
      <w:r>
        <w:rPr>
          <w:szCs w:val="24"/>
          <w:lang w:val="lv"/>
          <w:b w:val="0"/>
          <w:bCs w:val="0"/>
          <w:i w:val="0"/>
          <w:iCs w:val="0"/>
          <w:u w:val="none"/>
          <w:vertAlign w:val="baseline"/>
          <w:rtl w:val="0"/>
        </w:rPr>
        <w:t xml:space="preserve">Balvas ieguvējs un viņa/viņas viesis ir atbildīgi par to, lai viņiem būtu pase, kas derīga vismaz sešus (6) mēnešus pēc ceļojuma datuma (ar visām nepieciešamajām vīzām), ceļojuma apdrošināšana un visi papildu dokumenti, kas nepieciešami ceļošanai uz pasākuma norises vietu un no tās, kā arī paša pasākuma apmeklēšanai. Par nepieciešamajām vīzām vai ceļojuma apdrošināšanu ir atbildīgs balvas ieguvējs un viņa/viņas viesis. Ja balvas ieguvējs vai viņa/viņas viesis nevarēs ceļot vīzas neiegūšanas vai citu personisku apstākļu dēļ, alternatīvas biļetes netiks izsniegtas un kompensācija vai cita balva netiks piešķirta. </w:t>
      </w:r>
    </w:p>
    <w:p w14:paraId="2DBD8CD5" w14:textId="77777777" w:rsidR="004124DC" w:rsidRPr="00BD74C0" w:rsidRDefault="004124DC" w:rsidP="004124DC">
      <w:pPr>
        <w:tabs>
          <w:tab w:val="center" w:pos="1843"/>
        </w:tabs>
        <w:autoSpaceDE w:val="0"/>
        <w:autoSpaceDN w:val="0"/>
        <w:adjustRightInd w:val="0"/>
        <w:spacing w:line="276" w:lineRule="auto"/>
        <w:ind w:right="83"/>
        <w:jc w:val="both"/>
        <w:rPr>
          <w:highlight w:val="yellow"/>
        </w:rPr>
      </w:pPr>
    </w:p>
    <w:p w14:paraId="4B0D3C19" w14:textId="1D896B3F" w:rsidR="005E2F5F" w:rsidRPr="001F0D94" w:rsidRDefault="00CC6845" w:rsidP="005E2F5F">
      <w:pPr>
        <w:tabs>
          <w:tab w:val="center" w:pos="1843"/>
        </w:tabs>
        <w:autoSpaceDE w:val="0"/>
        <w:autoSpaceDN w:val="0"/>
        <w:adjustRightInd w:val="0"/>
        <w:spacing w:line="276" w:lineRule="auto"/>
        <w:ind w:right="83"/>
        <w:jc w:val="both"/>
        <w:rPr>
          <w:szCs w:val="24"/>
        </w:rPr>
        <w:bidi w:val="0"/>
      </w:pPr>
      <w:r>
        <w:rPr>
          <w:szCs w:val="24"/>
          <w:lang w:val="lv"/>
          <w:b w:val="0"/>
          <w:bCs w:val="0"/>
          <w:i w:val="0"/>
          <w:iCs w:val="0"/>
          <w:u w:val="none"/>
          <w:vertAlign w:val="baseline"/>
          <w:rtl w:val="0"/>
        </w:rPr>
        <w:t xml:space="preserve">Balvas ieguvējs un viņa/viņas viesis ir atbildīgi par to, lai uz sava rēķina apdrošinātos (tostarp, bet ne tikai, veiktu veselības, ceļojuma un īpašuma apdrošināšanu pret zādzību, nozaudēšanu un bojājumiem), ja tas ir nepieciešams vai ieteicams.</w:t>
      </w:r>
    </w:p>
    <w:p w14:paraId="3C32DF7E" w14:textId="3BE423CF" w:rsidR="005E2F5F" w:rsidRDefault="005E2F5F" w:rsidP="00E82871">
      <w:pPr>
        <w:tabs>
          <w:tab w:val="center" w:pos="1843"/>
        </w:tabs>
        <w:autoSpaceDE w:val="0"/>
        <w:autoSpaceDN w:val="0"/>
        <w:adjustRightInd w:val="0"/>
        <w:spacing w:line="276" w:lineRule="auto"/>
        <w:ind w:right="83"/>
        <w:jc w:val="both"/>
        <w:rPr>
          <w:szCs w:val="24"/>
        </w:rPr>
        <w:bidi w:val="0"/>
      </w:pPr>
      <w:r>
        <w:rPr>
          <w:szCs w:val="24"/>
          <w:lang w:val="lv"/>
          <w:b w:val="0"/>
          <w:bCs w:val="0"/>
          <w:i w:val="0"/>
          <w:iCs w:val="0"/>
          <w:u w:val="none"/>
          <w:vertAlign w:val="baseline"/>
          <w:rtl w:val="0"/>
        </w:rPr>
        <w:t xml:space="preserve">Balva tiks anulēta jebkurā no šādiem gadījumiem:</w:t>
      </w:r>
    </w:p>
    <w:p w14:paraId="45F25671" w14:textId="77777777" w:rsidR="007E7A8F" w:rsidRPr="001F0D94" w:rsidRDefault="007E7A8F" w:rsidP="00E82871">
      <w:pPr>
        <w:tabs>
          <w:tab w:val="center" w:pos="1843"/>
        </w:tabs>
        <w:autoSpaceDE w:val="0"/>
        <w:autoSpaceDN w:val="0"/>
        <w:adjustRightInd w:val="0"/>
        <w:spacing w:line="276" w:lineRule="auto"/>
        <w:ind w:right="83"/>
        <w:jc w:val="both"/>
        <w:rPr>
          <w:szCs w:val="24"/>
        </w:rPr>
      </w:pPr>
    </w:p>
    <w:p w14:paraId="06B4A6A4" w14:textId="77777777" w:rsidR="005E2F5F" w:rsidRPr="001F0D94" w:rsidRDefault="005E2F5F" w:rsidP="00E82871">
      <w:pPr>
        <w:numPr>
          <w:ilvl w:val="0"/>
          <w:numId w:val="31"/>
        </w:numPr>
        <w:tabs>
          <w:tab w:val="center" w:pos="1843"/>
        </w:tabs>
        <w:autoSpaceDE w:val="0"/>
        <w:autoSpaceDN w:val="0"/>
        <w:adjustRightInd w:val="0"/>
        <w:spacing w:line="276" w:lineRule="auto"/>
        <w:ind w:right="83"/>
        <w:jc w:val="both"/>
        <w:rPr>
          <w:szCs w:val="24"/>
        </w:rPr>
        <w:bidi w:val="0"/>
      </w:pPr>
      <w:r>
        <w:rPr>
          <w:szCs w:val="24"/>
          <w:lang w:val="lv"/>
          <w:b w:val="0"/>
          <w:bCs w:val="0"/>
          <w:i w:val="0"/>
          <w:iCs w:val="0"/>
          <w:u w:val="none"/>
          <w:vertAlign w:val="baseline"/>
          <w:rtl w:val="0"/>
        </w:rPr>
        <w:t xml:space="preserve">balvas ieguvējs līdz sponsora norādītajam datumam nav saņēmis visus nepieciešamos ceļošanas dokumentus; </w:t>
      </w:r>
    </w:p>
    <w:p w14:paraId="5B698817" w14:textId="5AA73794" w:rsidR="005E2F5F" w:rsidRPr="001F0D94" w:rsidRDefault="005E2F5F" w:rsidP="00E82871">
      <w:pPr>
        <w:numPr>
          <w:ilvl w:val="0"/>
          <w:numId w:val="31"/>
        </w:numPr>
        <w:tabs>
          <w:tab w:val="center" w:pos="1843"/>
        </w:tabs>
        <w:autoSpaceDE w:val="0"/>
        <w:autoSpaceDN w:val="0"/>
        <w:adjustRightInd w:val="0"/>
        <w:spacing w:line="276" w:lineRule="auto"/>
        <w:ind w:right="83"/>
        <w:jc w:val="both"/>
        <w:rPr>
          <w:szCs w:val="24"/>
        </w:rPr>
        <w:bidi w:val="0"/>
      </w:pPr>
      <w:r>
        <w:rPr>
          <w:szCs w:val="24"/>
          <w:lang w:val="lv"/>
          <w:b w:val="0"/>
          <w:bCs w:val="0"/>
          <w:i w:val="0"/>
          <w:iCs w:val="0"/>
          <w:u w:val="none"/>
          <w:vertAlign w:val="baseline"/>
          <w:rtl w:val="0"/>
        </w:rPr>
        <w:t xml:space="preserve">balvas ieguvējam ir kādi sarežģījumi saistībā ar ceļošanu/imigrāciju, kas liedz viņam/viņai ieceļot, izceļot vai ceļot iepriekš rezervētajā periodā; vai</w:t>
      </w:r>
    </w:p>
    <w:p w14:paraId="0E9147BF" w14:textId="3A3E8076" w:rsidR="005E2F5F" w:rsidRPr="001F0D94" w:rsidRDefault="005E2F5F" w:rsidP="00E82871">
      <w:pPr>
        <w:numPr>
          <w:ilvl w:val="0"/>
          <w:numId w:val="31"/>
        </w:numPr>
        <w:tabs>
          <w:tab w:val="center" w:pos="1843"/>
        </w:tabs>
        <w:autoSpaceDE w:val="0"/>
        <w:autoSpaceDN w:val="0"/>
        <w:adjustRightInd w:val="0"/>
        <w:spacing w:line="276" w:lineRule="auto"/>
        <w:ind w:right="83"/>
        <w:jc w:val="both"/>
        <w:rPr>
          <w:szCs w:val="24"/>
        </w:rPr>
        <w:bidi w:val="0"/>
      </w:pPr>
      <w:r>
        <w:rPr>
          <w:szCs w:val="24"/>
          <w:lang w:val="lv"/>
          <w:b w:val="0"/>
          <w:bCs w:val="0"/>
          <w:i w:val="0"/>
          <w:iCs w:val="0"/>
          <w:u w:val="none"/>
          <w:vertAlign w:val="baseline"/>
          <w:rtl w:val="0"/>
        </w:rPr>
        <w:t xml:space="preserve">balvas ieguvējam ir medicīniski, juridiski vai jebkādi citi iemesli, kuru dēļ viņš/viņa nevar pieņemt ceļojuma balvu vai to izmantot.</w:t>
      </w:r>
    </w:p>
    <w:p w14:paraId="79797C1B" w14:textId="77777777" w:rsidR="005E2F5F" w:rsidRPr="00BD74C0" w:rsidRDefault="005E2F5F" w:rsidP="00DE4E48">
      <w:pPr>
        <w:tabs>
          <w:tab w:val="center" w:pos="1843"/>
        </w:tabs>
        <w:autoSpaceDE w:val="0"/>
        <w:autoSpaceDN w:val="0"/>
        <w:adjustRightInd w:val="0"/>
        <w:spacing w:line="276" w:lineRule="auto"/>
        <w:ind w:right="83"/>
        <w:jc w:val="both"/>
        <w:rPr>
          <w:highlight w:val="yellow"/>
        </w:rPr>
      </w:pPr>
    </w:p>
    <w:p w14:paraId="7AEBE5DB" w14:textId="29B1A2BD" w:rsidR="005E2F5F" w:rsidRPr="001F0D94" w:rsidRDefault="005E2F5F" w:rsidP="004A1CAC">
      <w:pPr>
        <w:tabs>
          <w:tab w:val="center" w:pos="1843"/>
        </w:tabs>
        <w:autoSpaceDE w:val="0"/>
        <w:autoSpaceDN w:val="0"/>
        <w:adjustRightInd w:val="0"/>
        <w:spacing w:line="276" w:lineRule="auto"/>
        <w:jc w:val="both"/>
        <w:rPr>
          <w:rFonts w:eastAsia="Calibri" w:cs="Times New Roman"/>
          <w:szCs w:val="24"/>
        </w:rPr>
        <w:bidi w:val="0"/>
      </w:pPr>
      <w:r>
        <w:rPr>
          <w:rFonts w:cs="Times New Roman" w:eastAsia="Calibri"/>
          <w:szCs w:val="24"/>
          <w:lang w:val="lv"/>
          <w:b w:val="0"/>
          <w:bCs w:val="0"/>
          <w:i w:val="0"/>
          <w:iCs w:val="0"/>
          <w:u w:val="none"/>
          <w:vertAlign w:val="baseline"/>
          <w:rtl w:val="0"/>
        </w:rPr>
        <w:t xml:space="preserve">Ceļojuma balvai un tās pieņemšanai jāatbilst visām šo oficiālo noteikumu prasībām, un kompensācija netiks izmaksāta, ja 1. līmeņa balvas ieguvējs nevarēs izmantot ceļojuma balvu, kā paredzēts šajos oficiālajos noteikumos. 1. līmeņa balvas ieguvējs ir atbildīgs par visām izmaksām un izdevumiem, ko sponsors nav skaidri paredzējis šajos oficiālajos noteikumos.</w:t>
      </w:r>
    </w:p>
    <w:p w14:paraId="75C75534" w14:textId="1EBD0860" w:rsidR="005E2F5F" w:rsidRPr="001F0D94" w:rsidRDefault="005E2F5F" w:rsidP="005E2F5F">
      <w:pPr>
        <w:tabs>
          <w:tab w:val="center" w:pos="1843"/>
        </w:tabs>
        <w:autoSpaceDE w:val="0"/>
        <w:autoSpaceDN w:val="0"/>
        <w:adjustRightInd w:val="0"/>
        <w:spacing w:line="276" w:lineRule="auto"/>
        <w:ind w:right="83"/>
        <w:jc w:val="both"/>
        <w:rPr>
          <w:rFonts w:eastAsia="Calibri" w:cs="Times New Roman"/>
          <w:szCs w:val="24"/>
        </w:rPr>
        <w:bidi w:val="0"/>
      </w:pPr>
      <w:r>
        <w:rPr>
          <w:rFonts w:cs="Times New Roman" w:eastAsia="Calibri"/>
          <w:szCs w:val="24"/>
          <w:lang w:val="lv"/>
          <w:b w:val="0"/>
          <w:bCs w:val="0"/>
          <w:i w:val="0"/>
          <w:iCs w:val="0"/>
          <w:u w:val="none"/>
          <w:vertAlign w:val="baseline"/>
          <w:rtl w:val="0"/>
        </w:rPr>
        <w:t xml:space="preserve">Balvas ieguvējs nebūs tiesīgs saņemt nekādu kompensāciju un viņam/viņai nebūs nekādu pretenziju pret sponsoru vai trešās puses organizatoriem, ja kāda no ceļojuma balvas daļām aizkavēsies, tiks atlikta, pārcelta vai atcelta.</w:t>
      </w:r>
    </w:p>
    <w:p w14:paraId="23E84D7F" w14:textId="77777777" w:rsidR="005E2F5F" w:rsidRPr="00BD74C0" w:rsidRDefault="005E2F5F" w:rsidP="005E2F5F">
      <w:pPr>
        <w:tabs>
          <w:tab w:val="center" w:pos="1843"/>
        </w:tabs>
        <w:autoSpaceDE w:val="0"/>
        <w:autoSpaceDN w:val="0"/>
        <w:adjustRightInd w:val="0"/>
        <w:spacing w:line="276" w:lineRule="auto"/>
        <w:ind w:right="83"/>
        <w:jc w:val="both"/>
        <w:rPr>
          <w:highlight w:val="yellow"/>
        </w:rPr>
      </w:pPr>
    </w:p>
    <w:p w14:paraId="0056A266" w14:textId="44516EDD" w:rsidR="00C60FF9" w:rsidRDefault="00C60FF9" w:rsidP="00CC6845">
      <w:pPr>
        <w:tabs>
          <w:tab w:val="center" w:pos="1843"/>
        </w:tabs>
        <w:autoSpaceDE w:val="0"/>
        <w:autoSpaceDN w:val="0"/>
        <w:adjustRightInd w:val="0"/>
        <w:spacing w:line="276" w:lineRule="auto"/>
        <w:jc w:val="both"/>
        <w:rPr>
          <w:rFonts w:eastAsia="Calibri" w:cs="Times New Roman"/>
          <w:szCs w:val="24"/>
        </w:rPr>
        <w:bidi w:val="0"/>
      </w:pPr>
      <w:r>
        <w:rPr>
          <w:rFonts w:cs="Times New Roman" w:eastAsia="Calibri"/>
          <w:szCs w:val="24"/>
          <w:lang w:val="lv"/>
          <w:b w:val="0"/>
          <w:bCs w:val="0"/>
          <w:i w:val="1"/>
          <w:iCs w:val="1"/>
          <w:u w:val="none"/>
          <w:vertAlign w:val="baseline"/>
          <w:rtl w:val="0"/>
        </w:rPr>
        <w:t xml:space="preserve">McLaren Formula 1</w:t>
      </w:r>
      <w:r>
        <w:rPr>
          <w:rFonts w:cs="Times New Roman" w:eastAsia="Calibri"/>
          <w:szCs w:val="24"/>
          <w:lang w:val="lv"/>
          <w:b w:val="0"/>
          <w:bCs w:val="0"/>
          <w:i w:val="0"/>
          <w:iCs w:val="0"/>
          <w:u w:val="none"/>
          <w:vertAlign w:val="baseline"/>
          <w:rtl w:val="0"/>
        </w:rPr>
        <w:t xml:space="preserve"> pilota klātbūtne ir paredzēta, taču to nevar garantēt slimības, aizkavēšanās vai citu no sponsora neatkarīgu iemeslu gadījumā.</w:t>
      </w:r>
    </w:p>
    <w:p w14:paraId="7377FE1A" w14:textId="77777777" w:rsidR="00C60FF9" w:rsidRDefault="00C60FF9" w:rsidP="00CC6845">
      <w:pPr>
        <w:tabs>
          <w:tab w:val="center" w:pos="1843"/>
        </w:tabs>
        <w:autoSpaceDE w:val="0"/>
        <w:autoSpaceDN w:val="0"/>
        <w:adjustRightInd w:val="0"/>
        <w:spacing w:line="276" w:lineRule="auto"/>
        <w:jc w:val="both"/>
        <w:rPr>
          <w:rFonts w:eastAsia="Calibri" w:cs="Times New Roman"/>
          <w:szCs w:val="24"/>
        </w:rPr>
      </w:pPr>
    </w:p>
    <w:p w14:paraId="55B8ADED" w14:textId="6DABD0D9" w:rsidR="005E2F5F" w:rsidRPr="001F0D94" w:rsidRDefault="005E2F5F" w:rsidP="00CC6845">
      <w:pPr>
        <w:tabs>
          <w:tab w:val="center" w:pos="1843"/>
        </w:tabs>
        <w:autoSpaceDE w:val="0"/>
        <w:autoSpaceDN w:val="0"/>
        <w:adjustRightInd w:val="0"/>
        <w:spacing w:line="276" w:lineRule="auto"/>
        <w:jc w:val="both"/>
        <w:rPr>
          <w:rFonts w:eastAsia="Calibri" w:cs="Times New Roman"/>
          <w:szCs w:val="24"/>
        </w:rPr>
        <w:bidi w:val="0"/>
      </w:pPr>
      <w:r>
        <w:rPr>
          <w:rFonts w:cs="Times New Roman" w:eastAsia="Calibri"/>
          <w:szCs w:val="24"/>
          <w:lang w:val="lv"/>
          <w:b w:val="0"/>
          <w:bCs w:val="0"/>
          <w:i w:val="0"/>
          <w:iCs w:val="0"/>
          <w:u w:val="none"/>
          <w:vertAlign w:val="baseline"/>
          <w:rtl w:val="0"/>
        </w:rPr>
        <w:t xml:space="preserve">Pēc biļešu izsniegšanas sponsors nav atbildīgs par jebkādu saistību neizpildi, ko izraisījuši (bet ne tikai) laikapstākļi, ugunsgrēks, plūdi, streiks, viesuļvētra, darba strīds, karš, teroristu darbības, karadarbība, politiski nemieri, sacelšanās, pilsoņu nemieri, izpildītāja slimība vai jebkādi citi no sponsora neatkarīgi apstākļi.</w:t>
      </w:r>
    </w:p>
    <w:p w14:paraId="279182D7" w14:textId="77777777" w:rsidR="005E2F5F" w:rsidRPr="001F0D94" w:rsidRDefault="005E2F5F" w:rsidP="005E2F5F">
      <w:pPr>
        <w:tabs>
          <w:tab w:val="center" w:pos="1843"/>
        </w:tabs>
        <w:autoSpaceDE w:val="0"/>
        <w:autoSpaceDN w:val="0"/>
        <w:adjustRightInd w:val="0"/>
        <w:spacing w:line="276" w:lineRule="auto"/>
        <w:ind w:right="83"/>
        <w:jc w:val="both"/>
        <w:rPr>
          <w:rFonts w:eastAsia="Calibri" w:cs="Times New Roman"/>
          <w:szCs w:val="24"/>
        </w:rPr>
      </w:pPr>
    </w:p>
    <w:p w14:paraId="28F5458D" w14:textId="54F70AF0" w:rsidR="005E2F5F" w:rsidRPr="001F0D94" w:rsidRDefault="005E2F5F" w:rsidP="005E2F5F">
      <w:pPr>
        <w:tabs>
          <w:tab w:val="center" w:pos="1843"/>
        </w:tabs>
        <w:autoSpaceDE w:val="0"/>
        <w:autoSpaceDN w:val="0"/>
        <w:adjustRightInd w:val="0"/>
        <w:spacing w:line="276" w:lineRule="auto"/>
        <w:ind w:right="83"/>
        <w:jc w:val="both"/>
        <w:rPr>
          <w:rFonts w:eastAsia="Calibri" w:cs="Times New Roman"/>
          <w:szCs w:val="24"/>
        </w:rPr>
        <w:bidi w:val="0"/>
      </w:pPr>
      <w:r>
        <w:rPr>
          <w:rFonts w:cs="Times New Roman" w:eastAsia="Calibri"/>
          <w:szCs w:val="24"/>
          <w:lang w:val="lv"/>
          <w:b w:val="0"/>
          <w:bCs w:val="0"/>
          <w:i w:val="0"/>
          <w:iCs w:val="0"/>
          <w:u w:val="none"/>
          <w:vertAlign w:val="baseline"/>
          <w:rtl w:val="0"/>
        </w:rPr>
        <w:t xml:space="preserve">Balvas ieguvējam jāinformē sponsors par jebkādām ratiņkrēsla piekļuves nepieciešamības vai citām piekļūstamības prasībām.</w:t>
      </w:r>
    </w:p>
    <w:p w14:paraId="69E27FEB" w14:textId="77777777" w:rsidR="00CA2145" w:rsidRPr="00BD74C0" w:rsidRDefault="00CA2145" w:rsidP="005E2F5F">
      <w:pPr>
        <w:tabs>
          <w:tab w:val="center" w:pos="1843"/>
        </w:tabs>
        <w:autoSpaceDE w:val="0"/>
        <w:autoSpaceDN w:val="0"/>
        <w:adjustRightInd w:val="0"/>
        <w:spacing w:line="276" w:lineRule="auto"/>
        <w:ind w:right="83"/>
        <w:jc w:val="both"/>
        <w:rPr>
          <w:highlight w:val="yellow"/>
        </w:rPr>
      </w:pPr>
    </w:p>
    <w:p w14:paraId="1C8BA6A7" w14:textId="246B7EA4" w:rsidR="00DE4E48" w:rsidRPr="00BD74C0" w:rsidRDefault="00CA2145" w:rsidP="001F0D94">
      <w:pPr>
        <w:pStyle w:val="ListParagraph"/>
        <w:numPr>
          <w:ilvl w:val="1"/>
          <w:numId w:val="36"/>
        </w:numPr>
        <w:tabs>
          <w:tab w:val="center" w:pos="1843"/>
        </w:tabs>
        <w:autoSpaceDE w:val="0"/>
        <w:autoSpaceDN w:val="0"/>
        <w:adjustRightInd w:val="0"/>
        <w:spacing w:line="276" w:lineRule="auto"/>
        <w:ind w:right="83"/>
        <w:jc w:val="both"/>
        <w:rPr>
          <w:rFonts w:ascii="Times New Roman" w:hAnsi="Times New Roman"/>
          <w:b/>
          <w:sz w:val="24"/>
        </w:rPr>
        <w:bidi w:val="0"/>
      </w:pPr>
      <w:r>
        <w:rPr>
          <w:rFonts w:ascii="Times New Roman" w:cs="Times New Roman" w:eastAsia="Calibri" w:hAnsi="Times New Roman"/>
          <w:sz w:val="24"/>
          <w:szCs w:val="24"/>
          <w:lang w:val="lv"/>
          <w:b w:val="1"/>
          <w:bCs w:val="1"/>
          <w:i w:val="0"/>
          <w:iCs w:val="0"/>
          <w:u w:val="none"/>
          <w:vertAlign w:val="baseline"/>
          <w:rtl w:val="0"/>
        </w:rPr>
        <w:t xml:space="preserve">Informācija par preču balvām </w:t>
      </w:r>
    </w:p>
    <w:p w14:paraId="19375207" w14:textId="4AE6312B" w:rsidR="00CA2145" w:rsidRPr="00A16E79" w:rsidRDefault="00CA2145" w:rsidP="00CA2145">
      <w:pPr>
        <w:tabs>
          <w:tab w:val="center" w:pos="1843"/>
        </w:tabs>
        <w:autoSpaceDE w:val="0"/>
        <w:autoSpaceDN w:val="0"/>
        <w:adjustRightInd w:val="0"/>
        <w:spacing w:line="276" w:lineRule="auto"/>
        <w:ind w:right="83"/>
        <w:jc w:val="both"/>
        <w:rPr>
          <w:rFonts w:eastAsia="Calibri" w:cs="Times New Roman"/>
          <w:szCs w:val="24"/>
        </w:rPr>
        <w:bidi w:val="0"/>
      </w:pPr>
      <w:r>
        <w:rPr>
          <w:rFonts w:cs="Times New Roman" w:eastAsia="Calibri"/>
          <w:szCs w:val="24"/>
          <w:lang w:val="lv"/>
          <w:b w:val="0"/>
          <w:bCs w:val="0"/>
          <w:i w:val="0"/>
          <w:iCs w:val="0"/>
          <w:u w:val="none"/>
          <w:vertAlign w:val="baseline"/>
          <w:rtl w:val="0"/>
        </w:rPr>
        <w:t xml:space="preserve">Jebkuri attēli, kuros attēlotas preču balvas jebkādos masu medijos, tai skaitā, bet ne tikai preses reklāmās, plakātos vai TV reklāmās, ir tikai orientējoši, un faktiskās preču balvas var atšķirties no attēlotajām precēm. Šī akcija nenozīmē produktu vai pakalpojumu, kas tiek piedāvāti kā balvas, popularizēšanu vai ieteikšanu.</w:t>
      </w:r>
    </w:p>
    <w:p w14:paraId="78BC3942" w14:textId="77777777" w:rsidR="00CA2145" w:rsidRPr="001F0D94" w:rsidRDefault="00CA2145" w:rsidP="001F0D94">
      <w:pPr>
        <w:tabs>
          <w:tab w:val="center" w:pos="1843"/>
        </w:tabs>
        <w:autoSpaceDE w:val="0"/>
        <w:autoSpaceDN w:val="0"/>
        <w:adjustRightInd w:val="0"/>
        <w:spacing w:line="276" w:lineRule="auto"/>
        <w:ind w:right="83"/>
        <w:jc w:val="both"/>
        <w:rPr>
          <w:rFonts w:eastAsia="Calibri" w:cs="Times New Roman"/>
          <w:szCs w:val="24"/>
        </w:rPr>
      </w:pPr>
    </w:p>
    <w:p w14:paraId="4E60FCF2" w14:textId="185A7B2A" w:rsidR="00CA2145" w:rsidRPr="00A16E79" w:rsidRDefault="00CA2145" w:rsidP="00CA2145">
      <w:pPr>
        <w:tabs>
          <w:tab w:val="center" w:pos="1843"/>
        </w:tabs>
        <w:autoSpaceDE w:val="0"/>
        <w:autoSpaceDN w:val="0"/>
        <w:adjustRightInd w:val="0"/>
        <w:spacing w:line="276" w:lineRule="auto"/>
        <w:ind w:right="83"/>
        <w:jc w:val="both"/>
        <w:rPr>
          <w:rFonts w:eastAsia="Calibri" w:cs="Times New Roman"/>
          <w:szCs w:val="24"/>
        </w:rPr>
        <w:bidi w:val="0"/>
      </w:pPr>
      <w:r>
        <w:rPr>
          <w:rFonts w:cs="Times New Roman" w:eastAsia="Calibri"/>
          <w:szCs w:val="24"/>
          <w:lang w:val="lv"/>
          <w:b w:val="0"/>
          <w:bCs w:val="0"/>
          <w:i w:val="0"/>
          <w:iCs w:val="0"/>
          <w:u w:val="none"/>
          <w:vertAlign w:val="baseline"/>
          <w:rtl w:val="0"/>
        </w:rPr>
        <w:t xml:space="preserve">Sponsors nav atbildīgs par trešo personu produktiem. </w:t>
      </w:r>
    </w:p>
    <w:p w14:paraId="5D936FBD" w14:textId="77777777" w:rsidR="00CA2145" w:rsidRPr="00BD74C0" w:rsidRDefault="00CA2145" w:rsidP="001F0D94">
      <w:pPr>
        <w:tabs>
          <w:tab w:val="center" w:pos="1843"/>
        </w:tabs>
        <w:autoSpaceDE w:val="0"/>
        <w:autoSpaceDN w:val="0"/>
        <w:adjustRightInd w:val="0"/>
        <w:spacing w:line="276" w:lineRule="auto"/>
        <w:ind w:right="83"/>
        <w:jc w:val="both"/>
        <w:rPr>
          <w:highlight w:val="yellow"/>
        </w:rPr>
      </w:pPr>
    </w:p>
    <w:p w14:paraId="03B014A9" w14:textId="0F1CDBFF" w:rsidR="00473F4E" w:rsidRPr="001F0D94" w:rsidRDefault="00E963E2" w:rsidP="00A16E79">
      <w:pPr>
        <w:pStyle w:val="ListParagraph"/>
        <w:numPr>
          <w:ilvl w:val="0"/>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lv"/>
          <w:b w:val="1"/>
          <w:bCs w:val="1"/>
          <w:i w:val="0"/>
          <w:iCs w:val="0"/>
          <w:u w:val="none"/>
          <w:vertAlign w:val="baseline"/>
          <w:rtl w:val="0"/>
        </w:rPr>
        <w:t xml:space="preserve">BALVU IEGUVĒJU ATLASE, PĀRBAUDE UN APSTIPRINĀŠANA.</w:t>
      </w:r>
    </w:p>
    <w:p w14:paraId="28FB68C6" w14:textId="4167BEC5" w:rsidR="00E963E2" w:rsidRPr="001F0D94" w:rsidRDefault="00267A16" w:rsidP="002C51E9">
      <w:pPr>
        <w:pStyle w:val="BBClause2"/>
        <w:numPr>
          <w:ilvl w:val="0"/>
          <w:numId w:val="0"/>
        </w:numPr>
        <w:rPr>
          <w:rFonts w:ascii="Times New Roman" w:hAnsi="Times New Roman"/>
          <w:sz w:val="24"/>
        </w:rPr>
        <w:bidi w:val="0"/>
      </w:pPr>
      <w:bookmarkStart w:id="7" w:name="_Ref202440075"/>
      <w:r>
        <w:rPr>
          <w:rFonts w:ascii="Times New Roman" w:hAnsi="Times New Roman"/>
          <w:sz w:val="24"/>
          <w:lang w:val="lv"/>
          <w:b w:val="1"/>
          <w:bCs w:val="1"/>
          <w:i w:val="0"/>
          <w:iCs w:val="0"/>
          <w:u w:val="none"/>
          <w:vertAlign w:val="baseline"/>
          <w:rtl w:val="0"/>
        </w:rPr>
        <w:t xml:space="preserve">Balvu ieguvēju atlase:</w:t>
      </w:r>
      <w:r>
        <w:rPr>
          <w:rFonts w:ascii="Times New Roman" w:hAnsi="Times New Roman"/>
          <w:sz w:val="24"/>
          <w:lang w:val="lv"/>
          <w:b w:val="0"/>
          <w:bCs w:val="0"/>
          <w:i w:val="0"/>
          <w:iCs w:val="0"/>
          <w:u w:val="none"/>
          <w:vertAlign w:val="baseline"/>
          <w:rtl w:val="0"/>
        </w:rPr>
        <w:t xml:space="preserve"> viena (1) 1. līmeņa balva, piecpadsmit (15) 2. līmeņa balvas un </w:t>
      </w:r>
      <w:r>
        <w:rPr>
          <w:rFonts w:ascii="Times New Roman" w:hAnsi="Times New Roman"/>
          <w:sz w:val="24"/>
          <w:szCs w:val="28"/>
          <w:lang w:val="lv"/>
          <w:b w:val="0"/>
          <w:bCs w:val="0"/>
          <w:i w:val="0"/>
          <w:iCs w:val="0"/>
          <w:u w:val="none"/>
          <w:vertAlign w:val="baseline"/>
          <w:rtl w:val="0"/>
        </w:rPr>
        <w:t xml:space="preserve">simt piecdesmit</w:t>
      </w:r>
      <w:r>
        <w:rPr>
          <w:rFonts w:ascii="Times New Roman" w:hAnsi="Times New Roman"/>
          <w:sz w:val="24"/>
          <w:lang w:val="lv"/>
          <w:b w:val="0"/>
          <w:bCs w:val="0"/>
          <w:i w:val="0"/>
          <w:iCs w:val="0"/>
          <w:u w:val="none"/>
          <w:vertAlign w:val="baseline"/>
          <w:rtl w:val="0"/>
        </w:rPr>
        <w:t xml:space="preserve"> (150) 3. līmeņa balvas tika godīgi un nejauši sadalītas starp F1 automašīnas </w:t>
      </w:r>
      <w:r>
        <w:rPr>
          <w:rFonts w:ascii="Times New Roman" w:hAnsi="Times New Roman"/>
          <w:sz w:val="24"/>
          <w:lang w:val="lv"/>
          <w:b w:val="0"/>
          <w:bCs w:val="0"/>
          <w:i w:val="1"/>
          <w:iCs w:val="1"/>
          <w:u w:val="none"/>
          <w:vertAlign w:val="baseline"/>
          <w:rtl w:val="0"/>
        </w:rPr>
        <w:t xml:space="preserve">Instagram</w:t>
      </w:r>
      <w:r>
        <w:rPr>
          <w:rFonts w:ascii="Times New Roman" w:hAnsi="Times New Roman"/>
          <w:sz w:val="24"/>
          <w:lang w:val="lv"/>
          <w:b w:val="0"/>
          <w:bCs w:val="0"/>
          <w:i w:val="0"/>
          <w:iCs w:val="0"/>
          <w:u w:val="none"/>
          <w:vertAlign w:val="baseline"/>
          <w:rtl w:val="0"/>
        </w:rPr>
        <w:t xml:space="preserve"> attēla koordinātām. Kopumā koordinātām tiks piešķirtas simt sešdesmit sešas (166) balvas. Dalībnieks, kurš pareizi uzminēs attiecīgu koordinātu, kurai piesaistīta kāda balva, iegūs attiecīgo balvu. Ja divi vai vairāki dalībnieki būs pareizi uzminējuši vienu un to pašu koordinātu, šie dalībnieki tiks iekļauti izlozē, kurā izlozēs vienu (1) attiecīgās balvas ieguvēju. Visas izlozes veiks neatkarīga persona vienas (1) darba dienas laikā pēc akcijas perioda beigām. </w:t>
      </w:r>
    </w:p>
    <w:p w14:paraId="1B38B7B9" w14:textId="6DD924BA" w:rsidR="002C51E9" w:rsidRPr="001F0D94" w:rsidRDefault="00267A16" w:rsidP="00267A16">
      <w:pPr>
        <w:pStyle w:val="BBClause2"/>
        <w:numPr>
          <w:ilvl w:val="0"/>
          <w:numId w:val="0"/>
        </w:numPr>
        <w:rPr>
          <w:rFonts w:ascii="Times New Roman" w:hAnsi="Times New Roman"/>
          <w:sz w:val="24"/>
        </w:rPr>
        <w:bidi w:val="0"/>
      </w:pPr>
      <w:r>
        <w:rPr>
          <w:rFonts w:ascii="Times New Roman" w:hAnsi="Times New Roman"/>
          <w:sz w:val="24"/>
          <w:lang w:val="lv"/>
          <w:b w:val="1"/>
          <w:bCs w:val="1"/>
          <w:i w:val="0"/>
          <w:iCs w:val="0"/>
          <w:u w:val="none"/>
          <w:vertAlign w:val="baseline"/>
          <w:rtl w:val="0"/>
        </w:rPr>
        <w:t xml:space="preserve">Balvu ieguvēju paziņošana:</w:t>
      </w:r>
      <w:r>
        <w:rPr>
          <w:rFonts w:ascii="Times New Roman" w:hAnsi="Times New Roman"/>
          <w:sz w:val="24"/>
          <w:lang w:val="lv"/>
          <w:b w:val="0"/>
          <w:bCs w:val="0"/>
          <w:i w:val="0"/>
          <w:iCs w:val="0"/>
          <w:u w:val="none"/>
          <w:vertAlign w:val="baseline"/>
          <w:rtl w:val="0"/>
        </w:rPr>
        <w:t xml:space="preserve"> </w:t>
      </w:r>
      <w:bookmarkEnd w:id="7"/>
      <w:r>
        <w:rPr>
          <w:rFonts w:ascii="Times New Roman" w:hAnsi="Times New Roman"/>
          <w:sz w:val="24"/>
          <w:lang w:val="lv"/>
          <w:b w:val="0"/>
          <w:bCs w:val="0"/>
          <w:i w:val="0"/>
          <w:iCs w:val="0"/>
          <w:u w:val="none"/>
          <w:vertAlign w:val="baseline"/>
          <w:rtl w:val="0"/>
        </w:rPr>
        <w:t xml:space="preserve">provizoriskie balvu ieguvēji tiks informēti ar </w:t>
      </w:r>
      <w:r>
        <w:rPr>
          <w:rFonts w:ascii="Times New Roman" w:hAnsi="Times New Roman"/>
          <w:sz w:val="24"/>
          <w:lang w:val="lv"/>
          <w:b w:val="0"/>
          <w:bCs w:val="0"/>
          <w:i w:val="1"/>
          <w:iCs w:val="1"/>
          <w:u w:val="none"/>
          <w:vertAlign w:val="baseline"/>
          <w:rtl w:val="0"/>
        </w:rPr>
        <w:t xml:space="preserve">Instagram</w:t>
      </w:r>
      <w:r>
        <w:rPr>
          <w:rFonts w:ascii="Times New Roman" w:hAnsi="Times New Roman"/>
          <w:sz w:val="24"/>
          <w:lang w:val="lv"/>
          <w:b w:val="0"/>
          <w:bCs w:val="0"/>
          <w:i w:val="0"/>
          <w:iCs w:val="0"/>
          <w:u w:val="none"/>
          <w:vertAlign w:val="baseline"/>
          <w:rtl w:val="0"/>
        </w:rPr>
        <w:t xml:space="preserve"> tiešo ziņu </w:t>
      </w:r>
      <w:r>
        <w:rPr>
          <w:rFonts w:ascii="Times New Roman" w:hAnsi="Times New Roman"/>
          <w:sz w:val="24"/>
          <w:lang w:val="lv"/>
          <w:b w:val="0"/>
          <w:bCs w:val="0"/>
          <w:i w:val="1"/>
          <w:iCs w:val="1"/>
          <w:u w:val="none"/>
          <w:vertAlign w:val="baseline"/>
          <w:rtl w:val="0"/>
        </w:rPr>
        <w:t xml:space="preserve">Instagram</w:t>
      </w:r>
      <w:r>
        <w:rPr>
          <w:rFonts w:ascii="Times New Roman" w:hAnsi="Times New Roman"/>
          <w:sz w:val="24"/>
          <w:lang w:val="lv"/>
          <w:b w:val="0"/>
          <w:bCs w:val="0"/>
          <w:i w:val="0"/>
          <w:iCs w:val="0"/>
          <w:u w:val="none"/>
          <w:vertAlign w:val="baseline"/>
          <w:rtl w:val="0"/>
        </w:rPr>
        <w:t xml:space="preserve"> kontā, kas izmantots, lai piedalītos konkursā, vienas (1) darba dienas laikā pēc balvu ieguvēju atlases, un viņiem tiks sniegta informācija par to, kā saņemt balvu. Tiks pieliktas saprātīgas pūles, lai sazinātos ar provizoriskajiem balvu ieguvējiem.</w:t>
      </w:r>
    </w:p>
    <w:p w14:paraId="6DDD538F" w14:textId="73125CFD" w:rsidR="00473F4E" w:rsidRPr="001F0D94" w:rsidRDefault="00267A16" w:rsidP="00473F4E">
      <w:pPr>
        <w:pStyle w:val="Heading2"/>
        <w:numPr>
          <w:ilvl w:val="0"/>
          <w:numId w:val="0"/>
        </w:numPr>
        <w:jc w:val="both"/>
        <w:rPr>
          <w:szCs w:val="24"/>
        </w:rPr>
        <w:bidi w:val="0"/>
      </w:pPr>
      <w:r>
        <w:rPr>
          <w:szCs w:val="24"/>
          <w:lang w:val="lv"/>
          <w:b w:val="1"/>
          <w:bCs w:val="1"/>
          <w:i w:val="0"/>
          <w:iCs w:val="0"/>
          <w:u w:val="none"/>
          <w:vertAlign w:val="baseline"/>
          <w:rtl w:val="0"/>
        </w:rPr>
        <w:t xml:space="preserve">SPONSORS PĀRBAUDA PROVIZORISKOS BALVU IEGUVĒJUS, TOSTARP TO IDENTITĀTI UN ATBILSTĪBU (JEBKĀDĀ VEIDĀ PĒC SPONSORA IZVĒLES), UN SPONSORA LĒMUMI IR GALĪGI UN SAISTOŠI VISOS AR AKCIJU SAISTĪTAJOS JAUTĀJUMOS. </w:t>
      </w:r>
      <w:r>
        <w:rPr>
          <w:szCs w:val="24"/>
          <w:lang w:val="lv"/>
          <w:b w:val="1"/>
          <w:bCs w:val="1"/>
          <w:i w:val="0"/>
          <w:iCs w:val="0"/>
          <w:u w:val="none"/>
          <w:vertAlign w:val="baseline"/>
          <w:rtl w:val="0"/>
        </w:rPr>
        <w:t xml:space="preserve">DALĪBNIEKS NAV NEVIENAS BALVAS IEGUVĒJS, JA UN KAMĒR NAV PĀRBAUDĪTA DALĪBNIEKA ATBILSTĪBA PRASĪBĀM UN DALĪBNIEKS NAV PILNĪBĀ IZPILDĪJIS ŠOS OFICIĀLOS NOTEIKUMUS, UN VIŅAM NAV PAZIŅOTS, KA PĀRBAUDE IR PABEIGTA. </w:t>
      </w:r>
    </w:p>
    <w:p w14:paraId="5EDB8B8F" w14:textId="5DE2ACCB" w:rsidR="00473F4E" w:rsidRPr="001F0D94" w:rsidRDefault="00C672BC" w:rsidP="00473F4E">
      <w:pPr>
        <w:pStyle w:val="Heading2"/>
        <w:numPr>
          <w:ilvl w:val="0"/>
          <w:numId w:val="0"/>
        </w:numPr>
        <w:jc w:val="both"/>
        <w:rPr>
          <w:szCs w:val="24"/>
        </w:rPr>
        <w:bidi w:val="0"/>
      </w:pPr>
      <w:r>
        <w:rPr>
          <w:szCs w:val="24"/>
          <w:lang w:val="lv"/>
          <w:b w:val="0"/>
          <w:bCs w:val="0"/>
          <w:i w:val="0"/>
          <w:iCs w:val="0"/>
          <w:u w:val="none"/>
          <w:vertAlign w:val="baseline"/>
          <w:rtl w:val="0"/>
        </w:rPr>
        <w:t xml:space="preserve">Dalībniekiem var tikt prasīts sekmīgi pabeigt sponsora nodrošināto principu “pazīsti savu klientu” (</w:t>
      </w:r>
      <w:r>
        <w:rPr>
          <w:szCs w:val="24"/>
          <w:lang w:val="lv"/>
          <w:b w:val="0"/>
          <w:bCs w:val="0"/>
          <w:i w:val="1"/>
          <w:iCs w:val="1"/>
          <w:u w:val="none"/>
          <w:vertAlign w:val="baseline"/>
          <w:rtl w:val="0"/>
        </w:rPr>
        <w:t xml:space="preserve">Know-Your-Customer</w:t>
      </w:r>
      <w:r>
        <w:rPr>
          <w:szCs w:val="24"/>
          <w:lang w:val="lv"/>
          <w:b w:val="0"/>
          <w:bCs w:val="0"/>
          <w:i w:val="0"/>
          <w:iCs w:val="0"/>
          <w:u w:val="none"/>
          <w:vertAlign w:val="baseline"/>
          <w:rtl w:val="0"/>
        </w:rPr>
        <w:t xml:space="preserve">, </w:t>
      </w:r>
      <w:r>
        <w:rPr>
          <w:szCs w:val="24"/>
          <w:lang w:val="lv"/>
          <w:b w:val="0"/>
          <w:bCs w:val="0"/>
          <w:i w:val="1"/>
          <w:iCs w:val="1"/>
          <w:u w:val="none"/>
          <w:vertAlign w:val="baseline"/>
          <w:rtl w:val="0"/>
        </w:rPr>
        <w:t xml:space="preserve">KYC</w:t>
      </w:r>
      <w:r>
        <w:rPr>
          <w:szCs w:val="24"/>
          <w:lang w:val="lv"/>
          <w:b w:val="0"/>
          <w:bCs w:val="0"/>
          <w:i w:val="0"/>
          <w:iCs w:val="0"/>
          <w:u w:val="none"/>
          <w:vertAlign w:val="baseline"/>
          <w:rtl w:val="0"/>
        </w:rPr>
        <w:t xml:space="preserve">) verifikācijas procesu, lai apstiprinātu savas dalības tiesības pirms jebkuras balvas saņemšanas. Tas cita starpā var ietvert derīga valdības izdota personu apliecinoša dokumenta ar fotogrāfiju un adreses apliecinājuma uzrādīšanu.</w:t>
      </w:r>
    </w:p>
    <w:p w14:paraId="2785DB78" w14:textId="77777777" w:rsidR="00473F4E" w:rsidRPr="0019054D" w:rsidRDefault="00473F4E" w:rsidP="00473F4E">
      <w:pPr>
        <w:pStyle w:val="Heading2"/>
        <w:numPr>
          <w:ilvl w:val="0"/>
          <w:numId w:val="0"/>
        </w:numPr>
        <w:jc w:val="both"/>
        <w:rPr>
          <w:szCs w:val="24"/>
        </w:rPr>
        <w:bidi w:val="0"/>
      </w:pPr>
      <w:r>
        <w:rPr>
          <w:szCs w:val="24"/>
          <w:lang w:val="lv"/>
          <w:b w:val="0"/>
          <w:bCs w:val="0"/>
          <w:i w:val="0"/>
          <w:iCs w:val="0"/>
          <w:u w:val="none"/>
          <w:vertAlign w:val="baseline"/>
          <w:rtl w:val="0"/>
        </w:rPr>
        <w:t xml:space="preserve">Potenciālajiem balvu ieguvējiem jāievēro šie oficiālie noteikumi, un balvas iegūšana ir atkarīga no tā, vai ir izpildītas visas prasības.</w:t>
      </w:r>
    </w:p>
    <w:p w14:paraId="5541615C" w14:textId="5C0BDA76" w:rsidR="00473F4E" w:rsidRPr="0019054D" w:rsidRDefault="00267A16" w:rsidP="00473F4E">
      <w:pPr>
        <w:pStyle w:val="Heading2"/>
        <w:numPr>
          <w:ilvl w:val="0"/>
          <w:numId w:val="0"/>
        </w:numPr>
        <w:jc w:val="both"/>
        <w:rPr>
          <w:szCs w:val="24"/>
        </w:rPr>
        <w:bidi w:val="0"/>
      </w:pPr>
      <w:r>
        <w:rPr>
          <w:szCs w:val="24"/>
          <w:lang w:val="lv"/>
          <w:b w:val="0"/>
          <w:bCs w:val="0"/>
          <w:i w:val="0"/>
          <w:iCs w:val="0"/>
          <w:u w:val="none"/>
          <w:vertAlign w:val="baseline"/>
          <w:rtl w:val="0"/>
        </w:rPr>
        <w:t xml:space="preserve">Pēc tam, kad būs apstiprināta atbilstība kritērijiem, provizoriskais balvas ieguvējs tiks apstiprināts kā patiesais balvas ieguvējs. Ja ar provizorisko balvas ieguvēju nevar sazināties desmit (10) kalendāro dienu laikā pēc atlases, ja viņš nav pienācīgi noformējis un nosūtījis pieprasīto paziņojumu/deklarāciju par atbilstību kritērijiem vai atbrīvojumu no atbildības / atļauju izmantot personas informāciju publicitātes vajadzībām noteiktajā termiņā (ja piemērojams), neievēro šos oficiālos noteikumus, šis potenciālais balvas ieguvējs zaudē balvu, un sponsors patur tiesības piešķirt balvu citam uzvarētājam, kas izvēlēts saskaņā ar šajos oficiālajos noteikumos izklāstīto nejaušās atlases procesu. Alternatīvajiem uzvarētājiem var būt mazāk laika atbildes sniegšanai. </w:t>
      </w:r>
    </w:p>
    <w:p w14:paraId="7C6E1CC7" w14:textId="29369D59" w:rsidR="00267A16" w:rsidRPr="007E7A8F" w:rsidRDefault="00D05AA2" w:rsidP="001F0D94">
      <w:pPr>
        <w:pStyle w:val="BodyText"/>
        <w:spacing w:after="240"/>
        <w:jc w:val="both"/>
        <w:rPr/>
        <w:bidi w:val="0"/>
      </w:pPr>
      <w:bookmarkStart w:id="8" w:name="_Hlk213326013"/>
      <w:r>
        <w:rPr>
          <w:lang w:val="lv"/>
          <w:b w:val="0"/>
          <w:bCs w:val="0"/>
          <w:i w:val="0"/>
          <w:iCs w:val="0"/>
          <w:u w:val="none"/>
          <w:vertAlign w:val="baseline"/>
          <w:rtl w:val="0"/>
        </w:rPr>
        <w:t xml:space="preserve">Tikai ASV rezidentiem: pēc sponsora pieprasījuma jebkuram provizoriskajam balvas ieguvējam var tikt pieprasīts aizpildīt un atgriezt atbilstības deklarāciju, atteikšanos no atbildības un, izņemot gadījumus, kad to aizliedz piemērojamie tiesību akti, atļauju izmantot personas informāciju publicitātes vajadzībām (kopā sauktas par “</w:t>
      </w:r>
      <w:r>
        <w:rPr>
          <w:lang w:val="lv"/>
          <w:b w:val="1"/>
          <w:bCs w:val="1"/>
          <w:i w:val="0"/>
          <w:iCs w:val="0"/>
          <w:u w:val="none"/>
          <w:vertAlign w:val="baseline"/>
          <w:rtl w:val="0"/>
        </w:rPr>
        <w:t xml:space="preserve">atļauju veidlapām</w:t>
      </w:r>
      <w:r>
        <w:rPr>
          <w:lang w:val="lv"/>
          <w:b w:val="0"/>
          <w:bCs w:val="0"/>
          <w:i w:val="0"/>
          <w:iCs w:val="0"/>
          <w:u w:val="none"/>
          <w:vertAlign w:val="baseline"/>
          <w:rtl w:val="0"/>
        </w:rPr>
        <w:t xml:space="preserve">”) desmit (10) kalendāro dienu laikā pēc datuma, kad šādas atļauju veidlapas tiek nosūtītas provizoriskajam balvas ieguvējam, saskaņā ar sponsora norādījumiem. Ja provizoriskais balvas ieguvējs neatbild uz sākotnējo saziņu desmit (10) kalendāro dienu laikā vai neiesniedz atļauju veidlapas, sponsors patur tiesības diskvalificēt šo provizorisko balvas ieguvēju noteiktajā termiņā. Ja provizoriskais balvas ieguvējs tiek diskvalificēts, sponsors patur tiesības piešķirt balvu alternatīvam uzvarētājam, kas izvēlēts tādā pašā veidā, ja to atļauj laiks.</w:t>
      </w:r>
    </w:p>
    <w:bookmarkEnd w:id="8"/>
    <w:p w14:paraId="4B43B14D" w14:textId="72DFE0E2" w:rsidR="00172954" w:rsidRPr="00706D84" w:rsidRDefault="00172954" w:rsidP="00D05AA2">
      <w:pPr>
        <w:pStyle w:val="BodyText"/>
        <w:jc w:val="both"/>
        <w:rPr/>
        <w:bidi w:val="0"/>
      </w:pPr>
      <w:r>
        <w:rPr>
          <w:lang w:val="lv"/>
          <w:b w:val="0"/>
          <w:bCs w:val="0"/>
          <w:i w:val="0"/>
          <w:iCs w:val="0"/>
          <w:u w:val="none"/>
          <w:vertAlign w:val="baseline"/>
          <w:rtl w:val="0"/>
        </w:rPr>
        <w:t xml:space="preserve">Paziņojumi saistībā ar balvu saņemšanu tiks nosūtīti divdesmit astoņu (28) dienu laikā pēc balvu pieņemšanas (kā sīkāk aprakstīts abos iepriekšējos punktos). Maz ticamajā gadījumā, ja balvas ieguvējs nesaņem paziņojumus par balvas saņemšanu šajā termiņā, balvas ieguvējam par to jāinformē sponsors, nosūtot e-pasta ziņojumu uz pr@allwyn.com turpmāko divdesmit astoņu (28) kalendāro dienu laikā. Ja balvas ieguvējs neinformē sponsoru noteiktajā termiņā, balvu var uzskatīt par zaudētu vai aizvietotu (pēc sponsora ieskatiem). </w:t>
      </w:r>
    </w:p>
    <w:p w14:paraId="6BFF5054" w14:textId="77777777" w:rsidR="00172954" w:rsidRPr="00BD74C0" w:rsidRDefault="00172954" w:rsidP="001F0D94">
      <w:pPr>
        <w:pStyle w:val="BodyText"/>
        <w:rPr>
          <w:highlight w:val="yellow"/>
        </w:rPr>
      </w:pPr>
    </w:p>
    <w:p w14:paraId="4840ED4C" w14:textId="77777777" w:rsidR="00473F4E" w:rsidRPr="001F0D94" w:rsidRDefault="00473F4E" w:rsidP="00706D84">
      <w:pPr>
        <w:pStyle w:val="ListParagraph"/>
        <w:numPr>
          <w:ilvl w:val="0"/>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lv"/>
          <w:b w:val="1"/>
          <w:bCs w:val="1"/>
          <w:i w:val="0"/>
          <w:iCs w:val="0"/>
          <w:u w:val="none"/>
          <w:vertAlign w:val="baseline"/>
          <w:rtl w:val="0"/>
        </w:rPr>
        <w:t xml:space="preserve">BALVA UN BALVAS SAŅEMŠANA.</w:t>
      </w:r>
      <w:r>
        <w:rPr>
          <w:rFonts w:ascii="Times New Roman" w:cs="Times New Roman" w:hAnsi="Times New Roman"/>
          <w:sz w:val="24"/>
          <w:szCs w:val="24"/>
          <w:lang w:val="lv"/>
          <w:b w:val="0"/>
          <w:bCs w:val="0"/>
          <w:i w:val="0"/>
          <w:iCs w:val="0"/>
          <w:u w:val="none"/>
          <w:vertAlign w:val="baseline"/>
          <w:rtl w:val="0"/>
        </w:rPr>
        <w:t xml:space="preserve">  </w:t>
      </w:r>
    </w:p>
    <w:p w14:paraId="7DDC6581" w14:textId="77777777" w:rsidR="00473F4E" w:rsidRPr="001F0D94" w:rsidRDefault="00473F4E" w:rsidP="00473F4E">
      <w:pPr>
        <w:pStyle w:val="ListParagraph"/>
        <w:spacing w:after="240"/>
        <w:ind w:left="0"/>
        <w:contextualSpacing w:val="0"/>
        <w:jc w:val="both"/>
        <w:rPr>
          <w:rFonts w:ascii="Times New Roman" w:eastAsia="Calibri" w:hAnsi="Times New Roman" w:cs="Times New Roman"/>
          <w:sz w:val="24"/>
          <w:szCs w:val="24"/>
        </w:rPr>
        <w:bidi w:val="0"/>
      </w:pPr>
      <w:r>
        <w:rPr>
          <w:rFonts w:ascii="Times New Roman" w:cs="Times New Roman" w:hAnsi="Times New Roman"/>
          <w:color w:val="000000"/>
          <w:sz w:val="24"/>
          <w:szCs w:val="24"/>
          <w:lang w:val="lv"/>
          <w:b w:val="0"/>
          <w:bCs w:val="0"/>
          <w:i w:val="0"/>
          <w:iCs w:val="0"/>
          <w:u w:val="none"/>
          <w:vertAlign w:val="baseline"/>
          <w:rtl w:val="0"/>
        </w:rPr>
        <w:t xml:space="preserve">Tiesības saņemt balvu nav nododamas vai piešķiramas. </w:t>
      </w:r>
      <w:r>
        <w:rPr>
          <w:lang w:val="lv"/>
          <w:b w:val="0"/>
          <w:bCs w:val="0"/>
          <w:i w:val="0"/>
          <w:iCs w:val="0"/>
          <w:u w:val="none"/>
          <w:vertAlign w:val="baseline"/>
          <w:rtl w:val="0"/>
        </w:rPr>
        <w:tab/>
      </w:r>
    </w:p>
    <w:p w14:paraId="7F91D469" w14:textId="068B3281" w:rsidR="00CD11D0" w:rsidRPr="00BD74C0" w:rsidRDefault="00D73AC5" w:rsidP="00706D84">
      <w:pPr>
        <w:tabs>
          <w:tab w:val="left" w:pos="360"/>
        </w:tabs>
        <w:spacing w:after="240"/>
        <w:jc w:val="both"/>
        <w:rPr>
          <w:strike/>
          <w:color w:val="000000"/>
        </w:rPr>
        <w:bidi w:val="0"/>
      </w:pPr>
      <w:r>
        <w:rPr>
          <w:rFonts w:cs="Times New Roman" w:eastAsia="Arial"/>
          <w:color w:val="000000"/>
          <w:szCs w:val="24"/>
          <w:lang w:val="lv"/>
          <w:b w:val="0"/>
          <w:bCs w:val="0"/>
          <w:i w:val="0"/>
          <w:iCs w:val="0"/>
          <w:u w:val="none"/>
          <w:vertAlign w:val="baseline"/>
          <w:rtl w:val="0"/>
        </w:rPr>
        <w:t xml:space="preserve">Balvas piešķiršana ir atkarīga no pieejamības, un, ja balvu kādu iemeslu dēļ nav iespējams piešķirt, sponsors patur tiesības balvu aizstāt ar citu balvu, kuras mazumtirdzniecības vērtība ir līdzīga vai lielāka.  Balvu aizstāšana nav atļauta, izņemot šajā punktā paredzētos gadījumus. </w:t>
      </w:r>
    </w:p>
    <w:p w14:paraId="7D5E2679" w14:textId="74C3ED8C" w:rsidR="00172954" w:rsidRDefault="00D05AA2">
      <w:pPr>
        <w:adjustRightInd w:val="0"/>
        <w:spacing w:line="259" w:lineRule="auto"/>
        <w:jc w:val="both"/>
        <w:rPr>
          <w:rFonts w:eastAsia="Arial" w:cs="Times New Roman"/>
          <w:color w:val="000000"/>
          <w:szCs w:val="24"/>
        </w:rPr>
        <w:bidi w:val="0"/>
      </w:pPr>
      <w:r>
        <w:rPr>
          <w:rFonts w:cs="Times New Roman" w:eastAsia="Arial"/>
          <w:color w:val="000000"/>
          <w:szCs w:val="24"/>
          <w:lang w:val="lv"/>
          <w:b w:val="0"/>
          <w:bCs w:val="0"/>
          <w:i w:val="0"/>
          <w:iCs w:val="0"/>
          <w:u w:val="none"/>
          <w:vertAlign w:val="baseline"/>
          <w:rtl w:val="0"/>
        </w:rPr>
        <w:t xml:space="preserve">ASV rezidentiem: ciktāl to pieļauj piemērojamie tiesību akti, balvas ieguvējs ir pilnībā atbildīgs par visiem federālajiem, štata, vietējiem vai citiem piemērojamiem nodokļiem, kas saistīti ar balvas saņemšanu un izmantošanu.  Ja piešķirtās balvas vērtība ir lielāka par 600 ASV dolāriem, balvas patiesā tirgus vērtība tiks norādīta IRS veidlapā 1099-MISC un izsniegta saņēmējam. Informācija par nodokļu maksātāja identitāti tiks iegūta, aizpildot IRS W-9 veidlapu. Balvas ieguvējs piekrīt un atzīst, ka sponsoram var būt nepieciešams ieturēt un pārskaitīt daļu no balvas vērtības, lai ievērotu piemērojamos likumus nodokļu jomā.  Balvas ieguvējs arī piekrīt sponsoram sniegt derīgu sociālā nodrošinājuma sistēmas numuru vai jebkādu citu informāciju, ko sponsors var pieprasīt saistībā ar piemērojamām nodokļu ziņošanas vai ieturēšanas prasībām vai citiem tiesību aktiem vai noteikumiem. </w:t>
      </w:r>
    </w:p>
    <w:p w14:paraId="79A8495C" w14:textId="77777777" w:rsidR="00D05AA2" w:rsidRDefault="00D05AA2">
      <w:pPr>
        <w:adjustRightInd w:val="0"/>
        <w:spacing w:line="259" w:lineRule="auto"/>
        <w:jc w:val="both"/>
        <w:rPr>
          <w:rFonts w:eastAsia="Arial" w:cs="Times New Roman"/>
          <w:color w:val="000000"/>
          <w:szCs w:val="24"/>
        </w:rPr>
      </w:pPr>
    </w:p>
    <w:p w14:paraId="29F1E33E" w14:textId="026147AF" w:rsidR="00D05AA2" w:rsidRPr="001F0D94" w:rsidRDefault="00D05AA2" w:rsidP="00BD74C0">
      <w:pPr>
        <w:adjustRightInd w:val="0"/>
        <w:spacing w:line="259" w:lineRule="auto"/>
        <w:jc w:val="both"/>
        <w:rPr>
          <w:rFonts w:eastAsia="Arial" w:cs="Times New Roman"/>
          <w:color w:val="000000"/>
          <w:szCs w:val="24"/>
        </w:rPr>
        <w:bidi w:val="0"/>
      </w:pPr>
      <w:r>
        <w:rPr>
          <w:rFonts w:cs="Times New Roman" w:eastAsia="Arial"/>
          <w:color w:val="000000"/>
          <w:szCs w:val="24"/>
          <w:lang w:val="lv"/>
          <w:b w:val="0"/>
          <w:bCs w:val="0"/>
          <w:i w:val="0"/>
          <w:iCs w:val="0"/>
          <w:u w:val="none"/>
          <w:vertAlign w:val="baseline"/>
          <w:rtl w:val="0"/>
        </w:rPr>
        <w:t xml:space="preserve">Visu pārējo iesaistīto valstu rezidentiem (izņemot ASV rezidentus): Atkarībā no balvas ieguvēja izcelsmes valsts var būt jāizsniedz papildu vai līdzvērtīgas nodokļu veidlapas. Balvas ieguvējam var būt jāparaksta un jāiesniedz noteikta nodokļu dokumentācija. Attiecīgā gadījumā akcijas rīkotājs var pieprasīt, lai balvas ieguvējs sniedz papildu nodokļu informāciju, kā to nosaka likums. Ja vien nav norādīts citādi, visi balvu ieguvēji ir atbildīgi par visiem piemērojamajiem nodokļiem, kas saistīti ar balvu saņemšanu.</w:t>
      </w:r>
    </w:p>
    <w:p w14:paraId="2B5ADEE7" w14:textId="77777777" w:rsidR="00CA2145" w:rsidRPr="001F0D94" w:rsidRDefault="00CA2145" w:rsidP="00706D84">
      <w:pPr>
        <w:adjustRightInd w:val="0"/>
        <w:spacing w:line="259" w:lineRule="auto"/>
        <w:ind w:right="576"/>
        <w:jc w:val="both"/>
        <w:rPr>
          <w:rFonts w:eastAsia="Arial" w:cs="Times New Roman"/>
          <w:color w:val="000000"/>
          <w:szCs w:val="24"/>
        </w:rPr>
      </w:pPr>
      <w:bookmarkStart w:id="9" w:name="_Hlk82630205"/>
    </w:p>
    <w:p w14:paraId="029549DF" w14:textId="2ADE93BD" w:rsidR="00473F4E" w:rsidRPr="001F0D94" w:rsidRDefault="00DB3890" w:rsidP="00473F4E">
      <w:pPr>
        <w:shd w:val="clear" w:color="auto" w:fill="FFFFFF"/>
        <w:spacing w:after="240"/>
        <w:jc w:val="both"/>
        <w:rPr>
          <w:rFonts w:eastAsia="Arial" w:cs="Times New Roman"/>
          <w:color w:val="000000"/>
          <w:szCs w:val="24"/>
        </w:rPr>
        <w:bidi w:val="0"/>
      </w:pPr>
      <w:r>
        <w:rPr>
          <w:rFonts w:cs="Times New Roman" w:eastAsia="Arial"/>
          <w:color w:val="000000"/>
          <w:szCs w:val="24"/>
          <w:lang w:val="lv"/>
          <w:b w:val="0"/>
          <w:bCs w:val="0"/>
          <w:i w:val="0"/>
          <w:iCs w:val="0"/>
          <w:u w:val="none"/>
          <w:vertAlign w:val="baseline"/>
          <w:rtl w:val="0"/>
        </w:rPr>
        <w:t xml:space="preserve">Ciktāl to pieļauj piemērojamie tiesību akti, par visām izmaksām un izdevumiem, kas saistīti ar balvas pieņemšanu un izmantošanu un kas nav īpaši norādīti šajā dokumentā, ir atbildīgs balvas saņēmējs.  </w:t>
      </w:r>
    </w:p>
    <w:p w14:paraId="343F9FE4" w14:textId="3B5EA445" w:rsidR="00473F4E" w:rsidRPr="001F0D94" w:rsidRDefault="00DB3890" w:rsidP="00473F4E">
      <w:pPr>
        <w:tabs>
          <w:tab w:val="left" w:pos="360"/>
        </w:tabs>
        <w:spacing w:after="240"/>
        <w:jc w:val="both"/>
        <w:rPr>
          <w:rFonts w:eastAsia="Calibri" w:cs="Times New Roman"/>
          <w:szCs w:val="24"/>
        </w:rPr>
        <w:bidi w:val="0"/>
      </w:pPr>
      <w:r>
        <w:rPr>
          <w:rFonts w:cs="Times New Roman"/>
          <w:color w:val="000000"/>
          <w:szCs w:val="24"/>
          <w:lang w:val="lv"/>
          <w:b w:val="0"/>
          <w:bCs w:val="0"/>
          <w:i w:val="0"/>
          <w:iCs w:val="0"/>
          <w:u w:val="none"/>
          <w:vertAlign w:val="baseline"/>
          <w:rtl w:val="0"/>
        </w:rPr>
        <w:t xml:space="preserve">Ciktāl to pieļauj piemērojamie tiesību akti, </w:t>
      </w:r>
      <w:r>
        <w:rPr>
          <w:rFonts w:cs="Times New Roman"/>
          <w:szCs w:val="24"/>
          <w:lang w:val="lv"/>
          <w:b w:val="0"/>
          <w:bCs w:val="0"/>
          <w:i w:val="0"/>
          <w:iCs w:val="0"/>
          <w:u w:val="none"/>
          <w:vertAlign w:val="baseline"/>
          <w:rtl w:val="0"/>
        </w:rPr>
        <w:t xml:space="preserve">ja jums ir izsniegta balva, kas jums nepieder tehniskas kļūdas, cilvēciskas kļūdas vai citu iemeslu dēļ, kļūdaini izsniegtās balvas vērtība (neskarot citus tiesiskās aizsardzības līdzekļus un darbības, kas var būt pieejamas saskaņā ar likumu) būs jūsu parāds sponsoram. Balvas nepareizas piešķiršanas gadījumā jums ir pienākums paziņot par to klientu atbalsta dienestam, rakstot uz e-pastu pr@allwyn.com.</w:t>
      </w:r>
    </w:p>
    <w:p w14:paraId="07E5CA4C" w14:textId="77777777" w:rsidR="00473F4E" w:rsidRPr="001F0D94" w:rsidRDefault="00473F4E" w:rsidP="00473F4E">
      <w:pPr>
        <w:spacing w:after="240"/>
        <w:rPr>
          <w:rFonts w:cs="Times New Roman"/>
          <w:szCs w:val="24"/>
        </w:rPr>
        <w:bidi w:val="0"/>
      </w:pPr>
      <w:r>
        <w:rPr>
          <w:rFonts w:cs="Times New Roman" w:eastAsia="Calibri"/>
          <w:szCs w:val="24"/>
          <w:lang w:val="lv"/>
          <w:b w:val="0"/>
          <w:bCs w:val="0"/>
          <w:i w:val="0"/>
          <w:iCs w:val="0"/>
          <w:u w:val="none"/>
          <w:vertAlign w:val="baseline"/>
          <w:rtl w:val="0"/>
        </w:rPr>
        <w:t xml:space="preserve">Jūsu pienākums ir saglabāt šo oficiālo noteikumu kopijas.</w:t>
      </w:r>
      <w:bookmarkEnd w:id="9"/>
    </w:p>
    <w:p w14:paraId="3BB4892C" w14:textId="77777777" w:rsidR="00473F4E" w:rsidRPr="001F0D94" w:rsidRDefault="00473F4E" w:rsidP="00706D84">
      <w:pPr>
        <w:pStyle w:val="ListParagraph"/>
        <w:numPr>
          <w:ilvl w:val="0"/>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lv"/>
          <w:b w:val="1"/>
          <w:bCs w:val="1"/>
          <w:i w:val="0"/>
          <w:iCs w:val="0"/>
          <w:u w:val="none"/>
          <w:vertAlign w:val="baseline"/>
          <w:rtl w:val="0"/>
        </w:rPr>
        <w:t xml:space="preserve">ATBILDĪBAS IEROBEŽOŠANA UN ATBRĪVOŠANA NO ATBILDĪBAS.</w:t>
      </w:r>
      <w:r>
        <w:rPr>
          <w:rFonts w:ascii="Times New Roman" w:cs="Times New Roman" w:hAnsi="Times New Roman"/>
          <w:sz w:val="24"/>
          <w:szCs w:val="24"/>
          <w:lang w:val="lv"/>
          <w:b w:val="0"/>
          <w:bCs w:val="0"/>
          <w:i w:val="0"/>
          <w:iCs w:val="0"/>
          <w:u w:val="none"/>
          <w:vertAlign w:val="baseline"/>
          <w:rtl w:val="0"/>
        </w:rPr>
        <w:t xml:space="preserve"> </w:t>
      </w:r>
    </w:p>
    <w:p w14:paraId="17FF2E22" w14:textId="08F83789" w:rsidR="00473F4E" w:rsidRDefault="00473F4E" w:rsidP="00473F4E">
      <w:pPr>
        <w:pStyle w:val="ListParagraph"/>
        <w:spacing w:after="240"/>
        <w:ind w:left="0"/>
        <w:contextualSpacing w:val="0"/>
        <w:jc w:val="both"/>
        <w:rPr>
          <w:rFonts w:ascii="Times New Roman" w:hAnsi="Times New Roman" w:cs="Times New Roman"/>
          <w:caps/>
          <w:sz w:val="24"/>
          <w:szCs w:val="24"/>
        </w:rPr>
        <w:bidi w:val="0"/>
      </w:pPr>
      <w:r>
        <w:rPr>
          <w:rFonts w:ascii="Times New Roman" w:cs="Times New Roman" w:hAnsi="Times New Roman"/>
          <w:caps/>
          <w:sz w:val="24"/>
          <w:szCs w:val="24"/>
          <w:lang w:val="lv"/>
          <w:b w:val="0"/>
          <w:bCs w:val="0"/>
          <w:i w:val="0"/>
          <w:iCs w:val="0"/>
          <w:u w:val="none"/>
          <w:vertAlign w:val="baseline"/>
          <w:rtl w:val="0"/>
        </w:rPr>
        <w:t xml:space="preserve">Piedaloties šajā AKCIJĀ, dalībnieki piekrīt, ka sponsors un tā mātesuzņēmums, meitasuzņēmumi un saistītie uzņēmumi, balvu piegādātāji un jebkuras citas organizācijas, kas atbildīgas par AKCIJAS īstenošanu, administrēšanu, reklamēšanu vai popularizēšanu, kā arī visi to bijušie un esošie vadītāji, direktori, darbinieki, aģenti un pārstāvji (kopā saukti par “</w:t>
      </w:r>
      <w:r>
        <w:rPr>
          <w:rFonts w:ascii="Times New Roman" w:cs="Times New Roman" w:hAnsi="Times New Roman"/>
          <w:caps/>
          <w:sz w:val="24"/>
          <w:szCs w:val="24"/>
          <w:lang w:val="lv"/>
          <w:b w:val="1"/>
          <w:bCs w:val="1"/>
          <w:i w:val="0"/>
          <w:iCs w:val="0"/>
          <w:u w:val="none"/>
          <w:vertAlign w:val="baseline"/>
          <w:rtl w:val="0"/>
        </w:rPr>
        <w:t xml:space="preserve">atbrīvotajām pusēm</w:t>
      </w:r>
      <w:r>
        <w:rPr>
          <w:rFonts w:ascii="Times New Roman" w:cs="Times New Roman" w:hAnsi="Times New Roman"/>
          <w:caps/>
          <w:sz w:val="24"/>
          <w:szCs w:val="24"/>
          <w:lang w:val="lv"/>
          <w:b w:val="0"/>
          <w:bCs w:val="0"/>
          <w:i w:val="0"/>
          <w:iCs w:val="0"/>
          <w:u w:val="none"/>
          <w:vertAlign w:val="baseline"/>
          <w:rtl w:val="0"/>
        </w:rPr>
        <w:t xml:space="preserve">”) neuzņemas NEKĀDU atbildību par jebkādiem savainojumiem, prasībām, zaudējumiem, kaitējumu, izmaksām vai izdevumiem (tai skaitā, bet ne tikai (un, ja vien tas nav aizliegts ar likumu), tiešiem, netiešiem, nejaušiem, izrietošiem vai ar sodu saistītiem zaudējumiem), kas PILNĪBĀ VAI DAĻĒJI, TIEŠI VAI NETIEŠI izriet no a) pieteikšanās vai dalības šajā akcijā, tostarp piekļuves pakalpojumam </w:t>
      </w:r>
      <w:r>
        <w:rPr>
          <w:rFonts w:ascii="Times New Roman" w:cs="Times New Roman" w:hAnsi="Times New Roman"/>
          <w:caps/>
          <w:sz w:val="24"/>
          <w:szCs w:val="24"/>
          <w:lang w:val="lv"/>
          <w:b w:val="0"/>
          <w:bCs w:val="0"/>
          <w:i w:val="1"/>
          <w:iCs w:val="1"/>
          <w:u w:val="none"/>
          <w:vertAlign w:val="baseline"/>
          <w:rtl w:val="0"/>
        </w:rPr>
        <w:t xml:space="preserve">INSTAGRAM</w:t>
      </w:r>
      <w:r>
        <w:rPr>
          <w:rFonts w:ascii="Times New Roman" w:cs="Times New Roman" w:hAnsi="Times New Roman"/>
          <w:caps/>
          <w:sz w:val="24"/>
          <w:szCs w:val="24"/>
          <w:lang w:val="lv"/>
          <w:b w:val="0"/>
          <w:bCs w:val="0"/>
          <w:i w:val="0"/>
          <w:iCs w:val="0"/>
          <w:u w:val="none"/>
          <w:vertAlign w:val="baseline"/>
          <w:rtl w:val="0"/>
        </w:rPr>
        <w:t xml:space="preserve">, LAI PABEIGTU NOKASĀMO MOMENTLOTERIJU KONKURSU, vai dalībnieka ieraksta, ieraksta izveides vai ieraksta iesniegšanas, b) jebkādām prasībām, kas balstītas uz personiskajām vai privātuma tiesībām, noteikumiem par neslavas celšanu vai balvas piegādi, vai c) balvas pieņemšanu, glabāšanu, izmantošanu vai ļaunprātīgu izmantošanu, tostarp, bet ne tikai, atbildību par personisku kaitējumu, miesas bojājumiem (tostarp nāvi), īpašuma bojājumiem un jebkāda cita veida bojājumiem vai kaitējumu. ATBRĪVOTĀS PUSES nav atbildīgas par balvas kvalitāti vai lietderību. </w:t>
      </w:r>
    </w:p>
    <w:p w14:paraId="6D80352C" w14:textId="1E5DFF02" w:rsidR="00DB3890" w:rsidRPr="00BD74C0" w:rsidRDefault="00DB3890" w:rsidP="00473F4E">
      <w:pPr>
        <w:pStyle w:val="ListParagraph"/>
        <w:spacing w:after="240"/>
        <w:ind w:left="0"/>
        <w:contextualSpacing w:val="0"/>
        <w:jc w:val="both"/>
        <w:rPr>
          <w:rFonts w:ascii="Times New Roman" w:hAnsi="Times New Roman" w:cs="Times New Roman"/>
          <w:sz w:val="24"/>
          <w:szCs w:val="24"/>
          <w:highlight w:val="yellow"/>
        </w:rPr>
        <w:bidi w:val="0"/>
      </w:pPr>
      <w:r>
        <w:rPr>
          <w:rFonts w:ascii="Times New Roman" w:cs="Times New Roman" w:hAnsi="Times New Roman"/>
          <w:sz w:val="24"/>
          <w:szCs w:val="24"/>
          <w:lang w:val="lv"/>
          <w:b w:val="0"/>
          <w:bCs w:val="0"/>
          <w:i w:val="0"/>
          <w:iCs w:val="0"/>
          <w:u w:val="none"/>
          <w:vertAlign w:val="baseline"/>
          <w:rtl w:val="0"/>
        </w:rPr>
        <w:t xml:space="preserve">Šis atbrīvojums no atbildības neattiecas ne uz i) akcijas rīkotāja atbildību par miesas bojājumiem/nāvi, ne uz ii) akcijas rīkotāja atbildību par savu pienākumu neizpildi, kuru izpilde ir būtiska līguma pienācīgai izpildei un uz kuru izpildi jūs varat regulāri paļauties. </w:t>
      </w:r>
    </w:p>
    <w:p w14:paraId="2735643A" w14:textId="35BA25E0" w:rsidR="00473F4E" w:rsidRPr="00BD74C0" w:rsidRDefault="00473F4E" w:rsidP="00473F4E">
      <w:pPr>
        <w:pStyle w:val="ListParagraph"/>
        <w:spacing w:after="240"/>
        <w:ind w:left="0"/>
        <w:contextualSpacing w:val="0"/>
        <w:jc w:val="both"/>
        <w:rPr>
          <w:rFonts w:ascii="Times New Roman" w:hAnsi="Times New Roman"/>
          <w:sz w:val="24"/>
          <w:highlight w:val="yellow"/>
        </w:rPr>
        <w:bidi w:val="0"/>
      </w:pPr>
      <w:r>
        <w:rPr>
          <w:rFonts w:ascii="Times New Roman" w:cs="Times New Roman" w:hAnsi="Times New Roman"/>
          <w:sz w:val="24"/>
          <w:szCs w:val="24"/>
          <w:lang w:val="lv"/>
          <w:b w:val="0"/>
          <w:bCs w:val="0"/>
          <w:i w:val="0"/>
          <w:iCs w:val="0"/>
          <w:u w:val="none"/>
          <w:vertAlign w:val="baseline"/>
          <w:rtl w:val="0"/>
        </w:rPr>
        <w:t xml:space="preserve">Neierobežojot iepriekš minēto un maksimāli piemērojamos tiesību aktos atļautajā apmērā, atbrīvotās puses nav atbildīga: a) par jebkādu nepilnīgu vai neprecīzu informāciju, ko izraisījuši dalībnieki vai jebkuras ar akciju saistītās vai akcijā izmantotās iekārtas vai programmas, vai par jebkādu tehnisku vai cilvēcisku kļūdu, kas var rasties, apstrādājot akcijā iesniegtos ierakstus; b) par zaudētu, pārtrauktu vai nepieejamu tīklu, serveri, pakalpojumu sniedzēju, tiešsaistes sistēmām, telefona tīkliem vai telefona līnijām, vai jebkuriem citiem savienojumiem; c) par ierakstu zādzību, iznīcināšanu, nozaudēšanu vai nesankcionētu piekļuvi tiem vai to pārveidošanu; d) par jebkādām problēmām ar telefona tīkliem vai līnijām, datoriem vai datoru tiešsaistes sistēmām, serveriem vai pakalpojumu sniedzējiem, datoru aprīkojumu, programmatūru, vīrusiem vai kļūdām, to darbības traucējumiem vai kļūmēm; e) par kļūdainiem pārraides traucējumiem vai nepareizu saziņu; f) par jebkāda iemesla dēļ nesaņemtiem e-pasta ziņojumiem vai citiem paziņojumiem no atbrīvotajām pusēm, ieskaitot, bet neaprobežojoties ar datplūsmas sastrēgumiem internetā vai jebkurā tīmekļa vietnē vai to kombinācijā, vai tehnisku nesaderību; g) par jebkādiem federāliem, štata un vietējiem nodokļiem; h) par dalībnieka datortehnikas (programmatūras vai aparatūras) bojājumiem, kas radušies, piedaloties šajā akcijā vai lejupielādējot ar to saistītos materiālus; i) par drukāšanas, izplatīšanas, programmēšanas vai ražošanas kļūdām un jebkādām citām jebkāda veida kļūdām vai darbības traucējumiem, neatkarīgi no tā, vai tie ir radušies cilvēka kļūdas dēļ, ir mehāniski, elektroniski vai citādi; j) par jebkādiem īpašuma bojājumiem, miesas bojājumiem un/vai nāvi, kas var rasties saistībā ar akciju vai ceļojuma balvu, gatavošanos tai, ceļošanu uz to vai dalību tajā, vai par balvas turēšanu īpašumā, pieņemšanu un/vai izmantošanu vai ļaunprātīgu izmantošanu, vai dalību jebkurā ar akciju saistītā aktivitātē, kā arī par jebkādām prasībām, kuru pamatā ir tiesības uz publicitāti, neslavas celšana, privātuma aizskārums, autortiesību pārkāpums, preču zīmes pārkāpums vai jebkāds cits ar intelektuālo īpašumu saistīts iemesls; k) par jebkādām šeit iekļautām tehniskām, attēlu, tipogrāfiskām vai redakcionālām kļūdām vai izlaidumiem; l) vai par jebkādiem zaudējumiem (tostarp, bet ne tikai, netiešiem, īpašiem vai izrietošiem zaudējumiem, soda naudām vai peļņas zaudējumiem), izdevumiem vai kaitējumu, kas nodarīti vai radušies (neatkarīgi no tā, vai tie radušies kādas personas nolaidības dēļ) saistībā ar šo akciju vai balvas pieņemšanu vai izmantošanu, izņemot jebkuru atbildību, ko likums nevar izslēgt; vai m) par savu pienākumu neizpildi vai kavēšanos izpildīt savus pienākumus saskaņā ar šiem oficiālajiem noteikumiem, ja notiek kāda darbība, bezdarbība, notikums vai apstākļi, ko izraisījusi (bet ne tikai) globāla vai reģionāla veselības krīze, laikapstākļi, ugunsgrēks, plūdi, streiks, viesuļvētra, zemestrīce, sprādziens, rūpniecisks strīds, karš, teroristiska darbība, jebkurš federālās, štata, provinces vai vietējās valdības likums, rīkojums vai noteikums, jebkuras tiesas vai jurisdikcijas rīkojums, karadarbība, politiski nemieri, sacelšanās, pilsoņu nemieri, epidēmija, pandēmija, bads, mēris vai citas dabas katastrofas un stihiskas nelaimes, kā arī jebkādi citi apstākļi, ko sponsors nevar pamatoti kontrolēt (katrs no šiem gadījumiem vai notikumiem tiek saukts par “nepārvarama vara”).</w:t>
      </w:r>
    </w:p>
    <w:p w14:paraId="2BB0772E" w14:textId="16857912" w:rsidR="00E905FF" w:rsidRPr="000D6E50" w:rsidRDefault="000D6E50" w:rsidP="001F0D94">
      <w:pPr>
        <w:spacing w:after="240"/>
        <w:jc w:val="both"/>
        <w:rPr>
          <w:rFonts w:cs="Times New Roman"/>
          <w:szCs w:val="24"/>
        </w:rPr>
        <w:bidi w:val="0"/>
      </w:pPr>
      <w:r>
        <w:rPr>
          <w:rFonts w:cs="Times New Roman"/>
          <w:szCs w:val="24"/>
          <w:lang w:val="lv"/>
          <w:b w:val="0"/>
          <w:bCs w:val="0"/>
          <w:i w:val="0"/>
          <w:iCs w:val="0"/>
          <w:u w:val="none"/>
          <w:vertAlign w:val="baseline"/>
          <w:rtl w:val="0"/>
        </w:rPr>
        <w:t xml:space="preserve">Neierobežojot iepriekš minētā vispārīgo raksturu, sponsors nav atbildīgs par nepiegādātām ziņām vai e-pasta ziņojumiem, tostarp, bet ne tikai ar e-pasta ziņojumiem, kas nav saņemti dalībnieka privātuma vai surogātpasta filtra iestatījumu dēļ, kas var novirzīt jebkādu balvas ieguvējam adresētu paziņojumu vai citu ar akciju saistītu e-pastu uz surogātpasta vai nevēlamā e-pasta mapi.</w:t>
      </w:r>
    </w:p>
    <w:p w14:paraId="37CFE04B" w14:textId="63180059" w:rsidR="00E905FF" w:rsidRPr="000D6E50" w:rsidRDefault="00E905FF" w:rsidP="00E905FF">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lv"/>
          <w:b w:val="0"/>
          <w:bCs w:val="0"/>
          <w:i w:val="0"/>
          <w:iCs w:val="0"/>
          <w:u w:val="none"/>
          <w:vertAlign w:val="baseline"/>
          <w:rtl w:val="0"/>
        </w:rPr>
        <w:t xml:space="preserve">Mēs neuzņemamies atbildību par ierakstiem, kas ir nozaudēti, aizkavējušies, izkropļoti, sabojāti, nepareizi nosūtīti vai nepilnīgi, vai kurus nevar piegādāt tehnisku, piegādes vai citu iemeslu dēļ. Nosūtīšanas apliecinājums netiks pieņemts kā saņemšanas apliecinājums. Sponsors negarantē nepārtrauktu vai drošu piekļuvi portālam </w:t>
      </w:r>
      <w:r>
        <w:rPr>
          <w:rFonts w:ascii="Times New Roman" w:cs="Times New Roman" w:hAnsi="Times New Roman"/>
          <w:sz w:val="24"/>
          <w:szCs w:val="24"/>
          <w:lang w:val="lv"/>
          <w:b w:val="0"/>
          <w:bCs w:val="0"/>
          <w:i w:val="1"/>
          <w:iCs w:val="1"/>
          <w:u w:val="none"/>
          <w:vertAlign w:val="baseline"/>
          <w:rtl w:val="0"/>
        </w:rPr>
        <w:t xml:space="preserve">Instagram</w:t>
      </w:r>
      <w:r>
        <w:rPr>
          <w:rFonts w:ascii="Times New Roman" w:cs="Times New Roman" w:hAnsi="Times New Roman"/>
          <w:sz w:val="24"/>
          <w:szCs w:val="24"/>
          <w:lang w:val="lv"/>
          <w:b w:val="0"/>
          <w:bCs w:val="0"/>
          <w:i w:val="0"/>
          <w:iCs w:val="0"/>
          <w:u w:val="none"/>
          <w:vertAlign w:val="baseline"/>
          <w:rtl w:val="0"/>
        </w:rPr>
        <w:t xml:space="preserve">.</w:t>
      </w:r>
    </w:p>
    <w:p w14:paraId="34B7E31E" w14:textId="58327AE9" w:rsidR="00E905FF" w:rsidRPr="001F0D94" w:rsidRDefault="00E905FF" w:rsidP="00E905FF">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lv"/>
          <w:b w:val="0"/>
          <w:bCs w:val="0"/>
          <w:i w:val="0"/>
          <w:iCs w:val="0"/>
          <w:u w:val="none"/>
          <w:vertAlign w:val="baseline"/>
          <w:rtl w:val="0"/>
        </w:rPr>
        <w:t xml:space="preserve">Piedaloties akcijā, katrs dalībnieks piekrīt: i) ievērot šos oficiālos noteikumus, ii) atteikties no jebkādām tiesībām celt prasības par neskaidrībām attiecībā uz šiem oficiālajiem noteikumiem; iii) ciktāl to atļauj likums, atteikties no visām savām tiesībām celt jebkādas prasības vai uzsākt tiesvedību pret kādu no atbrīvotajām pusēm saistībā ar akciju; un iv) likumā atļautajā apmērā uz visiem laikiem un neatsaucami piekrist atbrīvot un pasargāt katru no atbrīvotajām pusēm no jebkādiem un visiem prasījumiem, tiesas prāvām, spriedumiem, tiesvedības, prasībām, sodanaudām, sodiem, sankcijām, atbildības, izmaksām un izdevumiem (tostarp, bet ne tikai, no pamatotiem advokātu honorāriem), kas var rasties saistībā ar: a) akciju, tostarp, bet ne tikai, ar jebkuru ar akciju saistītu darbību vai tās elementu, dalību vai nespēju piedalīties akcijā; b) trešo personu privātuma, personas, publicitātes vai īpašuma tiesību pārkāpumiem; c) balvas (vai jebkuras tās daļas) pieņemšanu, apmeklēšanu, saņemšanu, ar to saistītu ceļošanu, piedalīšanos, piegādi, glabāšanu, defektiem, izmantošanu, neizmantošanu, nepareizu izmantošanu, nespēju izmantot, nozaudēšanu, sabojāšanu, iznīcināšanu, nolaidību vai tīšu pārkāpumu saistībā ar balvas (vai jebkuras tās daļas) izmantošanu; d) jebkādām akcijas vai balvu (vai to daļu) izmaiņām; e) cilvēcisku kļūdu; f) jebkuru atbrīvoto pušu kļūdainu, nolaidīgu vai neatļautu darbību vai bezdarbību; g) zaudētām, novēlotām, nozagtām, nepareizi nosūtītām, bojātām vai iznīcinātām balvām (vai to daļām); vai h) dalībnieka nolaidību vai tīšu pārkāpumu.</w:t>
      </w:r>
    </w:p>
    <w:p w14:paraId="1C373416" w14:textId="7356EA38" w:rsidR="002F05E1" w:rsidRPr="004A6A01" w:rsidRDefault="002F05E1" w:rsidP="00473F4E">
      <w:pPr>
        <w:pStyle w:val="ListParagraph"/>
        <w:spacing w:after="240"/>
        <w:ind w:left="0"/>
        <w:contextualSpacing w:val="0"/>
        <w:jc w:val="both"/>
        <w:rPr>
          <w:rFonts w:ascii="Times New Roman" w:hAnsi="Times New Roman" w:cs="Times New Roman"/>
          <w:b/>
          <w:sz w:val="24"/>
          <w:szCs w:val="24"/>
        </w:rPr>
        <w:bidi w:val="0"/>
      </w:pPr>
      <w:r>
        <w:rPr>
          <w:rFonts w:ascii="Times New Roman" w:cs="Times New Roman" w:hAnsi="Times New Roman"/>
          <w:sz w:val="24"/>
          <w:szCs w:val="24"/>
          <w:lang w:val="lv"/>
          <w:b w:val="1"/>
          <w:bCs w:val="1"/>
          <w:i w:val="0"/>
          <w:iCs w:val="0"/>
          <w:u w:val="none"/>
          <w:vertAlign w:val="baseline"/>
          <w:rtl w:val="0"/>
        </w:rPr>
        <w:t xml:space="preserve">DAŽĀS JURISDIKCIJĀS NAV ATĻAUTS ATTEIKTIES NO NOTEIKTĀM GARANTIJĀM, SAISTĪBĀM UN KAITĒJUMA VEIDIEM, TOS IZSLĒGT VAI IEROBEŽOT, TĀPĒC DAŽAS NO IEPRIEKŠ MINĒTAJĀM ATRUNĀM, IZŅĒMUMIEM UN IEROBEŽOJUMIEM VAR UZ JUMS NEATTIEKTIES. </w:t>
      </w:r>
      <w:r>
        <w:rPr>
          <w:rFonts w:ascii="Times New Roman" w:cs="Times New Roman" w:hAnsi="Times New Roman"/>
          <w:sz w:val="24"/>
          <w:szCs w:val="24"/>
          <w:lang w:val="lv"/>
          <w:b w:val="1"/>
          <w:bCs w:val="1"/>
          <w:i w:val="0"/>
          <w:iCs w:val="0"/>
          <w:u w:val="none"/>
          <w:vertAlign w:val="baseline"/>
          <w:rtl w:val="0"/>
        </w:rPr>
        <w:t xml:space="preserve">ŠĀDĀS JURISDIKCIJĀS MŪSU GARANTIJAS UN ATBILDĪBA TIKS IEROBEŽOTA, CIKTĀL TO PIEĻAUJ PIEMĒROJAMIE TIESĪBU AKTI.</w:t>
      </w:r>
    </w:p>
    <w:p w14:paraId="15EBB72E" w14:textId="23A23069" w:rsidR="00E905FF" w:rsidRPr="00ED3C41" w:rsidRDefault="00E905FF" w:rsidP="00473F4E">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lv"/>
          <w:b w:val="0"/>
          <w:bCs w:val="0"/>
          <w:i w:val="0"/>
          <w:iCs w:val="0"/>
          <w:u w:val="none"/>
          <w:vertAlign w:val="baseline"/>
          <w:rtl w:val="0"/>
        </w:rPr>
        <w:t xml:space="preserve">ŠĪ AKCIJA UN VISAS BALVAS TIEK NODROŠINĀTAS “TĀDAS, KĀDAS TĀS IR”, BEZ JEBKĀDĀM GARANTIJĀM, NE TIEŠĀM, NE NETIEŠĀM, TOSTARP, BET NE TIKAI, NETIEŠĀM GARANTIJĀM PAR KOMERCIĀLU IZMANTOJAMĪBU, PIEMĒROTĪBU KONKRĒTAM MĒRĶIM VAI TIESĪBU NEIEROBEŽOŠANU. DAŽĀS JURISDIKCIJĀS VAR NEBŪT ATĻAUTS IEROBEŽOT VAI IZSLĒGT ATBILDĪBU PAR NEJAUŠIEM VAI IZRIETOŠIEM ZAUDĒJUMIEM VAI IZSLĒGT NETIEŠĀS GARANTIJAS, TĀPĒC DAŽI NO IEPRIEKŠ MINĒTAJIEM IEROBEŽOJUMIEM VAI IZŅĒMUMIEM VAR UZ JUMS NEATTIEKTIES. NOSKAIDROJIET VIETĒJOS LIKUMUS PAR JEBKĀDIEM IEROBEŽOJUMIEM ATTIECĪBĀ UZ ŠIEM IEROBEŽOJUMIEM VAI IZŅĒMUMIEM.</w:t>
      </w:r>
    </w:p>
    <w:p w14:paraId="5C600A62" w14:textId="2027F7F9" w:rsidR="00E905FF" w:rsidRPr="00ED3C41" w:rsidRDefault="00E905FF" w:rsidP="00473F4E">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lv"/>
          <w:b w:val="0"/>
          <w:bCs w:val="0"/>
          <w:i w:val="0"/>
          <w:iCs w:val="0"/>
          <w:u w:val="none"/>
          <w:vertAlign w:val="baseline"/>
          <w:rtl w:val="0"/>
        </w:rPr>
        <w:t xml:space="preserve">UZMANĪBU! JEBKURŠ DALĪBNIEKA MĒĢINĀJUMS APZINĀTI SABOJĀT JEBKURU TĪMEKĻA VIETNI VAI KAITĒT AKCIJAS LIKUMĪGAI NORISEI VAR BŪT KRIMINĀLTIESĪBU UN CIVILTIESĪBU PĀRKĀPUMS, UN, JA ŠĀDS MĒĢINĀJUMS TIEK VEIKTS, SPONSORS PATUR TIESĪBAS PIEPRASĪT ATLĪDZINĀJUMU PAR KAITĒJUMU NO JEBKURAS ŠĀDAS PERSONAS VISĀ LIKUMĀ ATĻAUTAJĀ APMĒRĀ.</w:t>
      </w:r>
    </w:p>
    <w:p w14:paraId="4652CE33" w14:textId="77777777" w:rsidR="00473F4E" w:rsidRPr="001F0D94" w:rsidRDefault="00473F4E" w:rsidP="00ED3C41">
      <w:pPr>
        <w:pStyle w:val="ListParagraph"/>
        <w:numPr>
          <w:ilvl w:val="0"/>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lv"/>
          <w:b w:val="0"/>
          <w:bCs w:val="0"/>
          <w:i w:val="0"/>
          <w:iCs w:val="0"/>
          <w:u w:val="none"/>
          <w:vertAlign w:val="baseline"/>
          <w:rtl w:val="0"/>
        </w:rPr>
        <w:t xml:space="preserve">PIEMĒROJAMIE TIESĪBU AKTI / STRĪDU RISINĀŠANA. </w:t>
      </w:r>
    </w:p>
    <w:p w14:paraId="38788ED8" w14:textId="07B02BED" w:rsidR="002F05E1" w:rsidRPr="001F0D94" w:rsidRDefault="00DB3890" w:rsidP="002F05E1">
      <w:pPr>
        <w:spacing w:after="240"/>
        <w:jc w:val="both"/>
        <w:rPr>
          <w:rFonts w:cs="Times New Roman"/>
          <w:szCs w:val="24"/>
        </w:rPr>
        <w:bidi w:val="0"/>
      </w:pPr>
      <w:r>
        <w:rPr>
          <w:rFonts w:cs="Times New Roman"/>
          <w:szCs w:val="24"/>
          <w:lang w:val="lv"/>
          <w:b w:val="0"/>
          <w:bCs w:val="0"/>
          <w:i w:val="0"/>
          <w:iCs w:val="0"/>
          <w:u w:val="none"/>
          <w:vertAlign w:val="baseline"/>
          <w:rtl w:val="0"/>
        </w:rPr>
        <w:t xml:space="preserve">ASV rezidentiem: visus jautājumus, kas attiecas uz šo oficiālo noteikumu struktūru, spēkā esību, interpretāciju un izpildāmību vai dalībnieku un atbrīvoto pušu tiesībām un pienākumiem saistībā ar akciju, regulē un interpretē saskaņā ar Ņujorkas štata likumiem, neņemot vērā nekādus tiesību aktu izvēles vai tiesību kolīziju noteikumus (gan Ņujorkas štata, gan jebkuras citas jurisdikcijas), kuru dēļ būtu jāpiemēro jebkuras citas jurisdikcijas, nevis Ņujorkas štata likumi.</w:t>
      </w:r>
    </w:p>
    <w:p w14:paraId="71BD5F27" w14:textId="3860DE67" w:rsidR="00473F4E" w:rsidRDefault="00DB3890" w:rsidP="00473F4E">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lv"/>
          <w:b w:val="0"/>
          <w:bCs w:val="0"/>
          <w:i w:val="0"/>
          <w:iCs w:val="0"/>
          <w:u w:val="none"/>
          <w:vertAlign w:val="baseline"/>
          <w:rtl w:val="0"/>
        </w:rPr>
        <w:t xml:space="preserve">ASV rezidentiem: dalībnieki skaidri piekrīt, ka: a) visi strīdi, prasījumi un prasības, kas izriet no šīs akcijas vai ir saistīti ar to, vai jebkurām piešķirtajām balvām, tiks risināti individuāli, neizmantojot nekāda veida kolektīvu prasību, un tikai Ņujorkas tiesā; un b) visas izmaksas saistībā ar visiem prasījumiem, spriedumiem un balvām tiks ierobežoti līdz faktiskajām izmaksām, tostarp izmaksām, kas saistītas ar dalību akcijā, bet nekādā gadījumā netiks attiecināt uz advokātu honorāriem. Puses vienojas nepiemērot </w:t>
      </w:r>
      <w:r>
        <w:rPr>
          <w:rFonts w:ascii="Times New Roman" w:cs="Times New Roman" w:hAnsi="Times New Roman"/>
          <w:sz w:val="24"/>
          <w:szCs w:val="24"/>
          <w:lang w:val="lv"/>
          <w:b w:val="0"/>
          <w:bCs w:val="0"/>
          <w:i w:val="1"/>
          <w:iCs w:val="1"/>
          <w:u w:val="none"/>
          <w:vertAlign w:val="baseline"/>
          <w:rtl w:val="0"/>
        </w:rPr>
        <w:t xml:space="preserve">forum non conveniens</w:t>
      </w:r>
      <w:r>
        <w:rPr>
          <w:rFonts w:ascii="Times New Roman" w:cs="Times New Roman" w:hAnsi="Times New Roman"/>
          <w:sz w:val="24"/>
          <w:szCs w:val="24"/>
          <w:lang w:val="lv"/>
          <w:b w:val="0"/>
          <w:bCs w:val="0"/>
          <w:i w:val="0"/>
          <w:iCs w:val="0"/>
          <w:u w:val="none"/>
          <w:vertAlign w:val="baseline"/>
          <w:rtl w:val="0"/>
        </w:rPr>
        <w:t xml:space="preserve"> doktrīnu.</w:t>
      </w:r>
    </w:p>
    <w:p w14:paraId="711950AD" w14:textId="63616D5A" w:rsidR="00DB3890" w:rsidRDefault="00DB3890" w:rsidP="00473F4E">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lv"/>
          <w:b w:val="0"/>
          <w:bCs w:val="0"/>
          <w:i w:val="0"/>
          <w:iCs w:val="0"/>
          <w:u w:val="none"/>
          <w:vertAlign w:val="baseline"/>
          <w:rtl w:val="0"/>
        </w:rPr>
        <w:t xml:space="preserve">Visu pārējo iesaistīto valstu rezidentiem (izņemot ASV rezidentus): šos oficiālos noteikumus reglamentē katra dalībnieka attiecīgās valsts tiesību akti, un dalībnieki pakļaujas attiecīgās valsts, kurā viņi dzīvo, tiesu ekskluzīvajai jurisdikcijai.</w:t>
      </w:r>
    </w:p>
    <w:p w14:paraId="44F6EA3D" w14:textId="209719A2" w:rsidR="00DB3890" w:rsidRPr="001F0D94" w:rsidRDefault="00DB3890" w:rsidP="00473F4E">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lv"/>
          <w:b w:val="0"/>
          <w:bCs w:val="0"/>
          <w:i w:val="0"/>
          <w:iCs w:val="0"/>
          <w:u w:val="none"/>
          <w:vertAlign w:val="baseline"/>
          <w:rtl w:val="0"/>
        </w:rPr>
        <w:t xml:space="preserve">Neatkarīgi no jebkādiem pretējiem noteikumiem šajos oficiālajos noteikumos, patērētāja dzīvesvietas valsts obligātie patērētāju aizsardzības noteikumi ir piemērojami tādā mērā, kādā to nosaka likums.</w:t>
      </w:r>
    </w:p>
    <w:p w14:paraId="3A82C116" w14:textId="77777777" w:rsidR="00473F4E" w:rsidRPr="00081EDF" w:rsidRDefault="00473F4E" w:rsidP="001F0D94">
      <w:pPr>
        <w:pStyle w:val="ListParagraph"/>
        <w:numPr>
          <w:ilvl w:val="0"/>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lv"/>
          <w:b w:val="1"/>
          <w:bCs w:val="1"/>
          <w:i w:val="0"/>
          <w:iCs w:val="0"/>
          <w:u w:val="none"/>
          <w:vertAlign w:val="baseline"/>
          <w:rtl w:val="0"/>
        </w:rPr>
        <w:t xml:space="preserve">ATLĪDZINĀJUMS PAR KAITĒJUMU UN DISKVALIFIKĀCIJA.</w:t>
      </w:r>
    </w:p>
    <w:p w14:paraId="45362E60" w14:textId="1197A39C" w:rsidR="00473F4E" w:rsidRPr="00081EDF" w:rsidRDefault="00473F4E" w:rsidP="00473F4E">
      <w:pPr>
        <w:spacing w:after="240"/>
        <w:jc w:val="both"/>
        <w:rPr>
          <w:rFonts w:cs="Times New Roman"/>
          <w:szCs w:val="24"/>
        </w:rPr>
        <w:bidi w:val="0"/>
      </w:pPr>
      <w:r>
        <w:rPr>
          <w:rFonts w:cs="Times New Roman"/>
          <w:szCs w:val="24"/>
          <w:lang w:val="lv"/>
          <w:b w:val="0"/>
          <w:bCs w:val="0"/>
          <w:i w:val="0"/>
          <w:iCs w:val="0"/>
          <w:u w:val="none"/>
          <w:vertAlign w:val="baseline"/>
          <w:rtl w:val="0"/>
        </w:rPr>
        <w:t xml:space="preserve">Ciktāl to pieļauj likums, sponsors var aktīvi pieprasīt atlīdzināt par kaitējumu no jebkuras personas, kas rīkojas negodprātīgi nolūkā apdraudēt akcijas likumīgo funkciju. Likumā atļautajā apmērā jūs var diskvalificēt no akcijas, ja pārkāpjat šos oficiālos noteikumus.</w:t>
      </w:r>
    </w:p>
    <w:p w14:paraId="4A9DFA5B" w14:textId="016C4382" w:rsidR="00473F4E" w:rsidRPr="00081EDF" w:rsidRDefault="00473F4E" w:rsidP="00473F4E">
      <w:pPr>
        <w:spacing w:after="240"/>
        <w:jc w:val="both"/>
        <w:rPr>
          <w:rFonts w:cs="Times New Roman"/>
          <w:szCs w:val="24"/>
        </w:rPr>
        <w:bidi w:val="0"/>
      </w:pPr>
      <w:r>
        <w:rPr>
          <w:rFonts w:cs="Times New Roman"/>
          <w:szCs w:val="24"/>
          <w:lang w:val="lv"/>
          <w:b w:val="0"/>
          <w:bCs w:val="0"/>
          <w:i w:val="0"/>
          <w:iCs w:val="0"/>
          <w:u w:val="none"/>
          <w:vertAlign w:val="baseline"/>
          <w:rtl w:val="0"/>
        </w:rPr>
        <w:t xml:space="preserve">Sponsors patur tiesības diskvalificēt jebkuru personu, kas, pēc sponsora domām, manipulē ar pieteikšanās procesu vai akcijas norisi vai rīkojas, pārkāpjot šos oficiālos noteikumus vai traucējot tās darbību. Jebkurš dalībnieka mēģinājums apzināti sabojāt jebkuru tīmekļa vietni vai kaitēt akcijas likumīgai norisei var būt krimināltiesību un civiltiesību pārkāpums, un, ja šāds mēģinājums tiek veikts, sponsors patur tiesības pieprasīt atlīdzinājumu par kaitējumu no jebkuras šādas personas visā likumā atļautajā apmērā. </w:t>
      </w:r>
    </w:p>
    <w:p w14:paraId="3CA0BB48" w14:textId="5FEA7A29" w:rsidR="00E905FF" w:rsidRPr="001F0D94" w:rsidRDefault="00E905FF" w:rsidP="00E905FF">
      <w:pPr>
        <w:spacing w:after="240"/>
        <w:jc w:val="both"/>
        <w:rPr>
          <w:rFonts w:cs="Times New Roman"/>
          <w:szCs w:val="24"/>
        </w:rPr>
        <w:bidi w:val="0"/>
      </w:pPr>
      <w:r>
        <w:rPr>
          <w:rFonts w:cs="Times New Roman"/>
          <w:szCs w:val="24"/>
          <w:lang w:val="lv"/>
          <w:b w:val="0"/>
          <w:bCs w:val="0"/>
          <w:i w:val="0"/>
          <w:iCs w:val="0"/>
          <w:u w:val="none"/>
          <w:vertAlign w:val="baseline"/>
          <w:rtl w:val="0"/>
        </w:rPr>
        <w:t xml:space="preserve">Sponsors cenšas nodrošināt godīgu un drošu akcijas norisi un novērst ļaunprātīgu izmantošanu un krāpšanu. Ja piedalīsieties akcijā tādā veidā, kas neatbilst šiem oficiālajiem noteikumiem, jūsu ieraksti (un jebkurš ar tiem saistītais pseidonīms) tiks diskvalificēti. Jebkura piešķirtā balva var tikt anulēta un atgūta, un sponsors patur tiesības aizliegt jums piedalīties turpmākajās izlozēs vai akcijās vismaz sešus (6) mēnešus. Šā iemesla dēļ sponsors patur tiesības jebkurā brīdī:</w:t>
      </w:r>
    </w:p>
    <w:p w14:paraId="2D6A4056" w14:textId="77777777" w:rsidR="00E905FF" w:rsidRPr="001F0D94" w:rsidRDefault="00E905FF" w:rsidP="00E905FF">
      <w:pPr>
        <w:pStyle w:val="ListParagraph"/>
        <w:numPr>
          <w:ilvl w:val="1"/>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lv"/>
          <w:b w:val="0"/>
          <w:bCs w:val="0"/>
          <w:i w:val="0"/>
          <w:iCs w:val="0"/>
          <w:u w:val="none"/>
          <w:vertAlign w:val="baseline"/>
          <w:rtl w:val="0"/>
        </w:rPr>
        <w:t xml:space="preserve">pārbaudīt dalībnieku un/vai pagaidu balvas ieguvēju atbilstību, pieprasot informāciju, ko tas uzskata par pamatoti nepieciešamu šim nolūkam; līdz pārbaudes pabeigšanai aizturēt dalību vai balvas piešķiršanu;</w:t>
      </w:r>
    </w:p>
    <w:p w14:paraId="24894E7C" w14:textId="415D5F32" w:rsidR="00E905FF" w:rsidRPr="001F0D94" w:rsidRDefault="00E905FF" w:rsidP="00E905FF">
      <w:pPr>
        <w:pStyle w:val="ListParagraph"/>
        <w:numPr>
          <w:ilvl w:val="1"/>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lv"/>
          <w:b w:val="0"/>
          <w:bCs w:val="0"/>
          <w:i w:val="0"/>
          <w:iCs w:val="0"/>
          <w:u w:val="none"/>
          <w:vertAlign w:val="baseline"/>
          <w:rtl w:val="0"/>
        </w:rPr>
        <w:t xml:space="preserve">diskvalificēt ierakstus, kurus nav veikusi persona, kas tieši piedalās akcijā; </w:t>
      </w:r>
    </w:p>
    <w:p w14:paraId="3C65AD52" w14:textId="77777777" w:rsidR="00E905FF" w:rsidRPr="001F0D94" w:rsidRDefault="00E905FF" w:rsidP="00E905FF">
      <w:pPr>
        <w:pStyle w:val="ListParagraph"/>
        <w:numPr>
          <w:ilvl w:val="1"/>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lv"/>
          <w:b w:val="0"/>
          <w:bCs w:val="0"/>
          <w:i w:val="0"/>
          <w:iCs w:val="0"/>
          <w:u w:val="none"/>
          <w:vertAlign w:val="baseline"/>
          <w:rtl w:val="0"/>
        </w:rPr>
        <w:t xml:space="preserve">diskvalificēt dalībniekus, kas manipulē ar pieteikšanās procesu.</w:t>
      </w:r>
    </w:p>
    <w:p w14:paraId="299A5AF6" w14:textId="77777777" w:rsidR="00473F4E" w:rsidRPr="001F0D94" w:rsidRDefault="00473F4E" w:rsidP="00473F4E">
      <w:pPr>
        <w:spacing w:after="240"/>
        <w:jc w:val="both"/>
        <w:rPr>
          <w:rFonts w:cs="Times New Roman"/>
          <w:szCs w:val="24"/>
        </w:rPr>
        <w:bidi w:val="0"/>
      </w:pPr>
      <w:r>
        <w:rPr>
          <w:rFonts w:cs="Times New Roman"/>
          <w:szCs w:val="24"/>
          <w:lang w:val="lv"/>
          <w:b w:val="0"/>
          <w:bCs w:val="0"/>
          <w:i w:val="0"/>
          <w:iCs w:val="0"/>
          <w:u w:val="none"/>
          <w:vertAlign w:val="baseline"/>
          <w:rtl w:val="0"/>
        </w:rPr>
        <w:t xml:space="preserve">Sponsora nespēja izpildīt kādu no šo oficiālo noteikumu nosacījumiem nenozīmē atteikšanos no šī noteikuma. </w:t>
      </w:r>
    </w:p>
    <w:p w14:paraId="21A06A68" w14:textId="77777777" w:rsidR="00473F4E" w:rsidRPr="00081EDF" w:rsidRDefault="00473F4E" w:rsidP="001F0D94">
      <w:pPr>
        <w:pStyle w:val="ListParagraph"/>
        <w:numPr>
          <w:ilvl w:val="0"/>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lv"/>
          <w:b w:val="1"/>
          <w:bCs w:val="1"/>
          <w:i w:val="0"/>
          <w:iCs w:val="0"/>
          <w:u w:val="none"/>
          <w:vertAlign w:val="baseline"/>
          <w:rtl w:val="0"/>
        </w:rPr>
        <w:t xml:space="preserve">INFORMĀCIJA PAR BALVU IEGUVĒJIEM.</w:t>
      </w:r>
      <w:r>
        <w:rPr>
          <w:rFonts w:ascii="Times New Roman" w:cs="Times New Roman" w:hAnsi="Times New Roman"/>
          <w:sz w:val="24"/>
          <w:szCs w:val="24"/>
          <w:lang w:val="lv"/>
          <w:b w:val="0"/>
          <w:bCs w:val="0"/>
          <w:i w:val="0"/>
          <w:iCs w:val="0"/>
          <w:u w:val="none"/>
          <w:vertAlign w:val="baseline"/>
          <w:rtl w:val="0"/>
        </w:rPr>
        <w:t xml:space="preserve"> </w:t>
      </w:r>
    </w:p>
    <w:p w14:paraId="221EE5DC" w14:textId="6BD9886A" w:rsidR="00473F4E" w:rsidRPr="00081EDF" w:rsidRDefault="002B55A5" w:rsidP="00473F4E">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lv"/>
          <w:b w:val="0"/>
          <w:bCs w:val="0"/>
          <w:i w:val="0"/>
          <w:iCs w:val="0"/>
          <w:u w:val="none"/>
          <w:vertAlign w:val="baseline"/>
          <w:rtl w:val="0"/>
        </w:rPr>
        <w:t xml:space="preserve">Divdesmit četru (24) stundu laikā pēc balvu ieguvēju atlases visu balvu ieguvēju lietotājvārdi tiks publicēti @allwyn.global sociālo mediju kanālos un </w:t>
      </w:r>
      <w:r>
        <w:rPr>
          <w:rFonts w:ascii="Times New Roman" w:cs="Times New Roman" w:hAnsi="Times New Roman"/>
          <w:sz w:val="24"/>
          <w:szCs w:val="24"/>
          <w:lang w:val="lv"/>
          <w:b w:val="0"/>
          <w:bCs w:val="0"/>
          <w:i w:val="1"/>
          <w:iCs w:val="1"/>
          <w:u w:val="none"/>
          <w:vertAlign w:val="baseline"/>
          <w:rtl w:val="0"/>
        </w:rPr>
        <w:t xml:space="preserve">Allwyn</w:t>
      </w:r>
      <w:r>
        <w:rPr>
          <w:rFonts w:ascii="Times New Roman" w:cs="Times New Roman" w:hAnsi="Times New Roman"/>
          <w:sz w:val="24"/>
          <w:szCs w:val="24"/>
          <w:lang w:val="lv"/>
          <w:b w:val="0"/>
          <w:bCs w:val="0"/>
          <w:i w:val="0"/>
          <w:iCs w:val="0"/>
          <w:u w:val="none"/>
          <w:vertAlign w:val="baseline"/>
          <w:rtl w:val="0"/>
        </w:rPr>
        <w:t xml:space="preserve"> tīmekļa vietnē (</w:t>
      </w:r>
      <w:hyperlink r:id="rId14" w:history="1">
        <w:r>
          <w:rPr>
            <w:rStyle w:val="Hyperlink"/>
            <w:rFonts w:ascii="Times New Roman" w:cs="Times New Roman" w:hAnsi="Times New Roman"/>
            <w:sz w:val="24"/>
            <w:szCs w:val="24"/>
            <w:lang w:val="lv"/>
            <w:b w:val="0"/>
            <w:bCs w:val="0"/>
            <w:i w:val="0"/>
            <w:iCs w:val="0"/>
            <w:u w:val="single"/>
            <w:vertAlign w:val="baseline"/>
            <w:rtl w:val="0"/>
          </w:rPr>
          <w:t xml:space="preserve">https://www.allwyn.com</w:t>
        </w:r>
      </w:hyperlink>
      <w:r>
        <w:rPr>
          <w:rFonts w:ascii="Times New Roman" w:cs="Times New Roman" w:hAnsi="Times New Roman"/>
          <w:sz w:val="24"/>
          <w:szCs w:val="24"/>
          <w:lang w:val="lv"/>
          <w:b w:val="0"/>
          <w:bCs w:val="0"/>
          <w:i w:val="0"/>
          <w:iCs w:val="0"/>
          <w:u w:val="none"/>
          <w:vertAlign w:val="baseline"/>
          <w:rtl w:val="0"/>
        </w:rPr>
        <w:t xml:space="preserve">).</w:t>
      </w:r>
    </w:p>
    <w:p w14:paraId="093D5FDC" w14:textId="77777777" w:rsidR="00C9473D" w:rsidRPr="00925981" w:rsidRDefault="00473F4E" w:rsidP="001F0D94">
      <w:pPr>
        <w:pStyle w:val="ListParagraph"/>
        <w:numPr>
          <w:ilvl w:val="0"/>
          <w:numId w:val="21"/>
        </w:numPr>
        <w:spacing w:after="240" w:line="240" w:lineRule="auto"/>
        <w:contextualSpacing w:val="0"/>
        <w:jc w:val="both"/>
        <w:rPr>
          <w:rFonts w:ascii="Times New Roman" w:hAnsi="Times New Roman" w:cs="Times New Roman"/>
          <w:b/>
          <w:sz w:val="24"/>
          <w:szCs w:val="24"/>
        </w:rPr>
        <w:bidi w:val="0"/>
      </w:pPr>
      <w:r>
        <w:rPr>
          <w:rFonts w:ascii="Times New Roman" w:cs="Times New Roman" w:hAnsi="Times New Roman"/>
          <w:sz w:val="24"/>
          <w:szCs w:val="24"/>
          <w:lang w:val="lv"/>
          <w:b w:val="1"/>
          <w:bCs w:val="1"/>
          <w:i w:val="0"/>
          <w:iCs w:val="0"/>
          <w:u w:val="none"/>
          <w:vertAlign w:val="baseline"/>
          <w:rtl w:val="0"/>
        </w:rPr>
        <w:t xml:space="preserve">PERSONISKĀ INFORMĀCIJA UN PUBLICITĀTE.</w:t>
      </w:r>
      <w:r>
        <w:rPr>
          <w:rFonts w:ascii="Times New Roman" w:cs="Times New Roman" w:hAnsi="Times New Roman"/>
          <w:sz w:val="24"/>
          <w:szCs w:val="24"/>
          <w:lang w:val="lv"/>
          <w:b w:val="0"/>
          <w:bCs w:val="0"/>
          <w:i w:val="0"/>
          <w:iCs w:val="0"/>
          <w:u w:val="none"/>
          <w:vertAlign w:val="baseline"/>
          <w:rtl w:val="0"/>
        </w:rPr>
        <w:t xml:space="preserve">  </w:t>
      </w:r>
    </w:p>
    <w:p w14:paraId="0E546A73" w14:textId="1AF890F6" w:rsidR="007A219E" w:rsidRPr="00925981" w:rsidRDefault="00473F4E" w:rsidP="007A219E">
      <w:pPr>
        <w:spacing w:after="240"/>
        <w:jc w:val="both"/>
        <w:rPr>
          <w:rFonts w:eastAsia="Arial" w:cs="Times New Roman"/>
          <w:color w:val="000000"/>
          <w:szCs w:val="24"/>
        </w:rPr>
        <w:bidi w:val="0"/>
      </w:pPr>
      <w:r>
        <w:rPr>
          <w:rFonts w:cs="Times New Roman"/>
          <w:szCs w:val="24"/>
          <w:lang w:val="lv"/>
          <w:b w:val="0"/>
          <w:bCs w:val="0"/>
          <w:i w:val="0"/>
          <w:iCs w:val="0"/>
          <w:u w:val="none"/>
          <w:vertAlign w:val="baseline"/>
          <w:rtl w:val="0"/>
        </w:rPr>
        <w:t xml:space="preserve">Atbrīvotās puses un to pilnvarotie pārstāvji vāks, izmantos un izpaudīs dalībnieku sniegto personisko informāciju akcijas administrēšanas un balvu izsniegšanas nolūkā. Personas dati tiks apstrādāti saskaņā ar sponsora privātuma politiku, kas atrodama tīmekļa vietnē </w:t>
      </w:r>
      <w:hyperlink r:id="rId15" w:history="1">
        <w:r>
          <w:rPr>
            <w:rStyle w:val="Hyperlink"/>
            <w:rFonts w:cs="Times New Roman"/>
            <w:szCs w:val="24"/>
            <w:lang w:val="lv"/>
            <w:b w:val="0"/>
            <w:bCs w:val="0"/>
            <w:i w:val="0"/>
            <w:iCs w:val="0"/>
            <w:u w:val="single"/>
            <w:vertAlign w:val="baseline"/>
            <w:rtl w:val="0"/>
          </w:rPr>
          <w:t xml:space="preserve">https://www.allwyn.com/privacy-policy</w:t>
        </w:r>
      </w:hyperlink>
      <w:r>
        <w:rPr>
          <w:rFonts w:cs="Times New Roman"/>
          <w:color w:val="000000"/>
          <w:szCs w:val="24"/>
          <w:lang w:val="lv"/>
          <w:b w:val="0"/>
          <w:bCs w:val="0"/>
          <w:i w:val="0"/>
          <w:iCs w:val="0"/>
          <w:u w:val="none"/>
          <w:vertAlign w:val="baseline"/>
          <w:rtl w:val="0"/>
        </w:rPr>
        <w:t xml:space="preserve">.</w:t>
      </w:r>
    </w:p>
    <w:p w14:paraId="7AE62248" w14:textId="548BF7F7" w:rsidR="00BB520C" w:rsidRDefault="00473F4E" w:rsidP="001F0D94">
      <w:pPr>
        <w:spacing w:after="240"/>
        <w:jc w:val="both"/>
        <w:rPr>
          <w:rFonts w:eastAsia="Arial" w:cs="Times New Roman"/>
          <w:color w:val="000000"/>
          <w:szCs w:val="24"/>
        </w:rPr>
        <w:bidi w:val="0"/>
      </w:pPr>
      <w:r>
        <w:rPr>
          <w:rFonts w:cs="Times New Roman" w:eastAsia="Arial"/>
          <w:color w:val="000000"/>
          <w:szCs w:val="24"/>
          <w:lang w:val="lv"/>
          <w:b w:val="0"/>
          <w:bCs w:val="0"/>
          <w:i w:val="0"/>
          <w:iCs w:val="0"/>
          <w:u w:val="none"/>
          <w:vertAlign w:val="baseline"/>
          <w:rtl w:val="0"/>
        </w:rPr>
        <w:t xml:space="preserve">Izņemot gadījumus, kad tas ir aizliegts ar likumu, pieņemot balvu, balvas ieguvējs ar šo piecus (5) gadus no dienas, kad pieņēmis balvu, piešķir atbrīvotajām pusēm neatsaucamas, beztermiņa, pasaules mēroga, bezmaksas, neekskluzīvas un apakšlicencējamas tiesības un licenci izmantot, izplatīt un publiski parādīt balvas ieguvēja vārdu, jebkuru ierakstu saturu un informāciju par balvas piešķiršanu jebkurā veidā, jebkurā laikā un visos masu medijos, tostarp bez ierobežojumiem, izmantošanai reklāmā un mārketingā, bez papildu apstiprinājuma vai atlīdzības. </w:t>
      </w:r>
      <w:bookmarkStart w:id="10" w:name="_Hlk82630505"/>
      <w:r>
        <w:rPr>
          <w:rFonts w:cs="Times New Roman" w:eastAsia="Arial"/>
          <w:color w:val="000000"/>
          <w:szCs w:val="24"/>
          <w:lang w:val="lv"/>
          <w:b w:val="0"/>
          <w:bCs w:val="0"/>
          <w:i w:val="0"/>
          <w:iCs w:val="0"/>
          <w:u w:val="none"/>
          <w:vertAlign w:val="baseline"/>
          <w:rtl w:val="0"/>
        </w:rPr>
        <w:t xml:space="preserve">Pieņemot balvu, tās ieguvējs apliecina un garantē, ka viņam vai viņai ir tiesības piešķirt iepriekš minēto licenci.</w:t>
      </w:r>
      <w:bookmarkEnd w:id="10"/>
    </w:p>
    <w:p w14:paraId="12767BF1" w14:textId="325F45E8" w:rsidR="00C613B2" w:rsidRPr="00925981" w:rsidRDefault="00C613B2" w:rsidP="001F0D94">
      <w:pPr>
        <w:spacing w:after="240"/>
        <w:jc w:val="both"/>
        <w:rPr>
          <w:rFonts w:eastAsia="Arial" w:cs="Times New Roman"/>
          <w:color w:val="000000"/>
          <w:szCs w:val="24"/>
        </w:rPr>
        <w:bidi w:val="0"/>
      </w:pPr>
      <w:r>
        <w:rPr>
          <w:rFonts w:cs="Times New Roman" w:eastAsia="Arial"/>
          <w:color w:val="000000"/>
          <w:szCs w:val="24"/>
          <w:lang w:val="lv"/>
          <w:b w:val="0"/>
          <w:bCs w:val="0"/>
          <w:i w:val="0"/>
          <w:iCs w:val="0"/>
          <w:u w:val="none"/>
          <w:vertAlign w:val="baseline"/>
          <w:rtl w:val="0"/>
        </w:rPr>
        <w:t xml:space="preserve">Piedaloties akcijā, katrs balvas ieguvējs piekrīt piedalīties saprātīga apmēra publicitātes pasākumos, ko var pieprasīt sponsors. Sponsors patur tiesības publicēt balvas ieguvēja vārdu, valsti un fotoattēlu savā tīmekļa vietnē un/vai sociālo mediju kanālos pārredzamības un reklāmas nolūkos.</w:t>
      </w:r>
    </w:p>
    <w:p w14:paraId="71F8BA57" w14:textId="77777777" w:rsidR="00BB520C" w:rsidRPr="00925981" w:rsidRDefault="00BB520C" w:rsidP="001F0D94">
      <w:pPr>
        <w:pStyle w:val="ListParagraph"/>
        <w:numPr>
          <w:ilvl w:val="0"/>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lv"/>
          <w:b w:val="1"/>
          <w:bCs w:val="1"/>
          <w:i w:val="0"/>
          <w:iCs w:val="0"/>
          <w:u w:val="none"/>
          <w:vertAlign w:val="baseline"/>
          <w:rtl w:val="0"/>
        </w:rPr>
        <w:t xml:space="preserve">VISPĀRĪGIE NOSACĪJUMI.</w:t>
      </w:r>
    </w:p>
    <w:p w14:paraId="6E118C25" w14:textId="20E9C6E0" w:rsidR="00BB520C" w:rsidRPr="00925981" w:rsidRDefault="00E46E0A" w:rsidP="00BB520C">
      <w:pPr>
        <w:jc w:val="both"/>
        <w:rPr>
          <w:rFonts w:eastAsia="Arial" w:cs="Times New Roman"/>
          <w:color w:val="000000"/>
          <w:szCs w:val="24"/>
        </w:rPr>
        <w:bidi w:val="0"/>
      </w:pPr>
      <w:r>
        <w:rPr>
          <w:rFonts w:cs="Times New Roman" w:eastAsia="Arial"/>
          <w:color w:val="000000"/>
          <w:szCs w:val="24"/>
          <w:lang w:val="lv"/>
          <w:b w:val="0"/>
          <w:bCs w:val="0"/>
          <w:i w:val="0"/>
          <w:iCs w:val="0"/>
          <w:u w:val="none"/>
          <w:vertAlign w:val="baseline"/>
          <w:rtl w:val="0"/>
        </w:rPr>
        <w:t xml:space="preserve">Ciktāl to pieļauj likums, sponsors patur tiesības nekavējoties atcelt, apturēt un/vai grozīt akciju vai šos noteikumus, vai jebkuru akcijas vai šo noteikumu daļu tādu apstākļu dēļ, kas ir ārpus tā saprātīgas kontroles, un tikai tad, ja apstākļi to padara nenovēršamu, ja jebkāda krāpšana, tehniskas kļūmes vai jebkāds cits faktors, kas ir ārpus sponsora saprātīgas kontroles, mazina akcijas integritāti vai pienācīgu darbību.  </w:t>
      </w:r>
    </w:p>
    <w:p w14:paraId="323A610D" w14:textId="77777777" w:rsidR="00BB520C" w:rsidRPr="00925981" w:rsidRDefault="00BB520C" w:rsidP="00BB520C">
      <w:pPr>
        <w:jc w:val="both"/>
        <w:rPr>
          <w:rFonts w:eastAsia="Arial" w:cs="Times New Roman"/>
          <w:color w:val="000000"/>
          <w:szCs w:val="24"/>
        </w:rPr>
      </w:pPr>
    </w:p>
    <w:p w14:paraId="04AA0213" w14:textId="02A91D0B" w:rsidR="00BB520C" w:rsidRPr="00925981" w:rsidRDefault="00E46E0A" w:rsidP="00BB520C">
      <w:pPr>
        <w:jc w:val="both"/>
        <w:rPr>
          <w:rFonts w:eastAsia="Arial" w:cs="Times New Roman"/>
          <w:color w:val="000000"/>
          <w:szCs w:val="24"/>
        </w:rPr>
        <w:bidi w:val="0"/>
      </w:pPr>
      <w:r>
        <w:rPr>
          <w:rFonts w:cs="Times New Roman"/>
          <w:szCs w:val="24"/>
          <w:lang w:val="lv"/>
          <w:b w:val="0"/>
          <w:bCs w:val="0"/>
          <w:i w:val="0"/>
          <w:iCs w:val="0"/>
          <w:u w:val="none"/>
          <w:vertAlign w:val="baseline"/>
          <w:rtl w:val="0"/>
        </w:rPr>
        <w:t xml:space="preserve">Sponsors patur tiesības pēc saviem ieskatiem mainīt jebkuru akcijas aspektu, tostarp šos oficiālos noteikumus.</w:t>
      </w:r>
      <w:r>
        <w:rPr>
          <w:rFonts w:cs="Times New Roman"/>
          <w:color w:val="000000"/>
          <w:szCs w:val="24"/>
          <w:lang w:val="lv"/>
          <w:b w:val="0"/>
          <w:bCs w:val="0"/>
          <w:i w:val="0"/>
          <w:iCs w:val="0"/>
          <w:u w:val="none"/>
          <w:vertAlign w:val="baseline"/>
          <w:rtl w:val="0"/>
        </w:rPr>
        <w:t xml:space="preserve"> Visus paziņojumus par atcelšanu, apturēšanu un/vai izmaiņām sponsors publicēs tīmekļa vietnē (</w:t>
      </w:r>
      <w:hyperlink r:id="rId16" w:history="1">
        <w:r>
          <w:rPr>
            <w:rStyle w:val="Hyperlink"/>
            <w:rFonts w:cs="Times New Roman" w:eastAsia="Arial"/>
            <w:szCs w:val="24"/>
            <w:lang w:val="lv"/>
            <w:b w:val="0"/>
            <w:bCs w:val="0"/>
            <w:i w:val="0"/>
            <w:iCs w:val="0"/>
            <w:u w:val="single"/>
            <w:vertAlign w:val="baseline"/>
            <w:rtl w:val="0"/>
          </w:rPr>
          <w:t xml:space="preserve">https://www.allwyn.com</w:t>
        </w:r>
      </w:hyperlink>
      <w:r>
        <w:rPr>
          <w:rFonts w:cs="Times New Roman"/>
          <w:color w:val="000000"/>
          <w:szCs w:val="24"/>
          <w:lang w:val="lv"/>
          <w:b w:val="0"/>
          <w:bCs w:val="0"/>
          <w:i w:val="0"/>
          <w:iCs w:val="0"/>
          <w:u w:val="none"/>
          <w:vertAlign w:val="baseline"/>
          <w:rtl w:val="0"/>
        </w:rPr>
        <w:t xml:space="preserve">).  Akcijas vai šo oficiālo noteikumu izmaiņu gadījumā dalībnieka turpmāka dalība akcijā vai balvas pieņemšana nozīmē, ka viņš piekrīt mainītajiem noteikumiem.</w:t>
      </w:r>
    </w:p>
    <w:p w14:paraId="091E37EC" w14:textId="77777777" w:rsidR="00BB520C" w:rsidRPr="00925981" w:rsidRDefault="00BB520C" w:rsidP="00BB520C">
      <w:pPr>
        <w:jc w:val="both"/>
        <w:rPr>
          <w:rFonts w:eastAsia="Arial" w:cs="Times New Roman"/>
          <w:color w:val="000000"/>
          <w:szCs w:val="24"/>
        </w:rPr>
      </w:pPr>
    </w:p>
    <w:p w14:paraId="675401DE" w14:textId="23B95946" w:rsidR="00BB520C" w:rsidRPr="00925981" w:rsidRDefault="00BB520C" w:rsidP="00BB520C">
      <w:pPr>
        <w:spacing w:after="240"/>
        <w:jc w:val="both"/>
        <w:rPr>
          <w:rFonts w:cs="Times New Roman"/>
          <w:szCs w:val="24"/>
        </w:rPr>
        <w:bidi w:val="0"/>
      </w:pPr>
      <w:r>
        <w:rPr>
          <w:rFonts w:cs="Times New Roman" w:eastAsia="Arial"/>
          <w:color w:val="000000"/>
          <w:szCs w:val="24"/>
          <w:lang w:val="lv"/>
          <w:b w:val="0"/>
          <w:bCs w:val="0"/>
          <w:i w:val="0"/>
          <w:iCs w:val="0"/>
          <w:u w:val="none"/>
          <w:vertAlign w:val="baseline"/>
          <w:rtl w:val="0"/>
        </w:rPr>
        <w:t xml:space="preserve">Jebkurš dalībnieks, kurš akcijas laikā sponsora sociālo mediju lapās vai citur publicē vai tiek pamanīts, ka publicē komentārus, kas tiek uzskatīti par iebiedējošiem, naidīgiem vai aizskarošiem citiem dalībniekiem vai citām personām, vai kas ir tieši vērsti pret sponsoru vai kā citādi ir pretrunā ar sociālo mediju lapu lietošanas noteikumiem un nosacījumiem, tiks dzēsts saskaņā ar piemērojamiem tiesību aktiem, un tiks diskvalificēts no akcijas. Sponsors patur tiesības brīdināt jebkuru sociālo mediju vietņu nodrošinātājus par šādu rīcību.</w:t>
      </w:r>
    </w:p>
    <w:p w14:paraId="1CD89723" w14:textId="77777777" w:rsidR="00BB520C" w:rsidRPr="00925981" w:rsidRDefault="00BB520C" w:rsidP="00BB520C">
      <w:pPr>
        <w:jc w:val="both"/>
        <w:rPr>
          <w:rFonts w:cs="Times New Roman"/>
          <w:szCs w:val="24"/>
        </w:rPr>
        <w:bidi w:val="0"/>
      </w:pPr>
      <w:r>
        <w:rPr>
          <w:rFonts w:cs="Times New Roman"/>
          <w:szCs w:val="24"/>
          <w:lang w:val="lv"/>
          <w:b w:val="0"/>
          <w:bCs w:val="0"/>
          <w:i w:val="0"/>
          <w:iCs w:val="0"/>
          <w:u w:val="none"/>
          <w:vertAlign w:val="baseline"/>
          <w:rtl w:val="0"/>
        </w:rPr>
        <w:t xml:space="preserve">Jebkurš mēģinājums pārsniegt maksimālo ierakstu skaitu vienai personai ir šo oficiālo noteikumu pārkāpums, un attiecīgā persona tā rezultātā var tikt diskvalificēta. </w:t>
      </w:r>
    </w:p>
    <w:p w14:paraId="3C2AEC5C" w14:textId="77777777" w:rsidR="00BB520C" w:rsidRPr="00925981" w:rsidRDefault="00BB520C" w:rsidP="00BB520C">
      <w:pPr>
        <w:jc w:val="both"/>
        <w:rPr>
          <w:rFonts w:cs="Times New Roman"/>
          <w:szCs w:val="24"/>
        </w:rPr>
      </w:pPr>
    </w:p>
    <w:p w14:paraId="55BA6CAC" w14:textId="77777777" w:rsidR="00BB520C" w:rsidRPr="00925981" w:rsidRDefault="00BB520C" w:rsidP="00BB520C">
      <w:pPr>
        <w:jc w:val="both"/>
        <w:rPr>
          <w:rFonts w:cs="Times New Roman"/>
          <w:szCs w:val="24"/>
        </w:rPr>
        <w:bidi w:val="0"/>
      </w:pPr>
      <w:r>
        <w:rPr>
          <w:rFonts w:cs="Times New Roman"/>
          <w:szCs w:val="24"/>
          <w:lang w:val="lv"/>
          <w:b w:val="0"/>
          <w:bCs w:val="0"/>
          <w:i w:val="0"/>
          <w:iCs w:val="0"/>
          <w:u w:val="none"/>
          <w:vertAlign w:val="baseline"/>
          <w:rtl w:val="0"/>
        </w:rPr>
        <w:t xml:space="preserve">Dalībnieki uzņemas visu risku, kas saistīts ar nozaudētiem, novēlotiem, nepareizi nosūtītiem, nepilnīgiem vai nesalasāmiem dalības mēģinājumiem vai balvu saņemšanas dokumentiem. Nepilnīgi, bojāti, izkropļoti, kļūdaini, nepareizi novirzīti vai nesalasāmi dalības ierakstu mēģinājumi vai balvu saņemšanas dokumenti, vai arī dalības ierakstu mēģinājumi vai balvu saņemšanas dokumenti bez kontaktinformācijas vai kādā citā veidā neatbilstoši šo oficiālo noteikumu prasībām ir spēkā neesoši un netiks pieņemti.  </w:t>
      </w:r>
    </w:p>
    <w:p w14:paraId="2F2EF662" w14:textId="77777777" w:rsidR="004D4548" w:rsidRPr="00BD74C0" w:rsidRDefault="004D4548" w:rsidP="00BB520C">
      <w:pPr>
        <w:jc w:val="both"/>
        <w:rPr>
          <w:highlight w:val="yellow"/>
        </w:rPr>
      </w:pPr>
    </w:p>
    <w:p w14:paraId="3AB6D9E9" w14:textId="0DA4F037" w:rsidR="00BB520C" w:rsidRPr="001F0D94" w:rsidRDefault="00E46E0A" w:rsidP="00BB520C">
      <w:pPr>
        <w:spacing w:after="240"/>
        <w:jc w:val="both"/>
        <w:rPr>
          <w:rFonts w:eastAsia="Times New Roman" w:cs="Times New Roman"/>
          <w:szCs w:val="24"/>
        </w:rPr>
        <w:bidi w:val="0"/>
      </w:pPr>
      <w:r>
        <w:rPr>
          <w:rFonts w:cs="Times New Roman" w:eastAsia="Times New Roman"/>
          <w:szCs w:val="24"/>
          <w:lang w:val="lv"/>
          <w:b w:val="0"/>
          <w:bCs w:val="0"/>
          <w:i w:val="0"/>
          <w:iCs w:val="0"/>
          <w:u w:val="none"/>
          <w:vertAlign w:val="baseline"/>
          <w:rtl w:val="0"/>
        </w:rPr>
        <w:t xml:space="preserve">Sponsors patur tiesības pēc saviem ieskatiem diskvalificēt krāpnieciskus ierakstus vai ierakstus, par kuriem ir aizdomas, ka tie ir krāpnieciski, kā to pēc saviem ieskatiem nosaka sponsors. Tiesību aktos atļautajā apjomā un atļautajos gadījumos visi ieraksti kļūst tikai un vienīgi par sponsora īpašumu.</w:t>
      </w:r>
    </w:p>
    <w:p w14:paraId="781ADB73" w14:textId="12933625" w:rsidR="00E905FF" w:rsidRPr="001F0D94" w:rsidRDefault="00E905FF" w:rsidP="00E905FF">
      <w:pPr>
        <w:spacing w:after="240"/>
        <w:jc w:val="both"/>
        <w:rPr>
          <w:rFonts w:cs="Times New Roman"/>
          <w:szCs w:val="24"/>
        </w:rPr>
        <w:bidi w:val="0"/>
      </w:pPr>
      <w:r>
        <w:rPr>
          <w:rFonts w:cs="Times New Roman"/>
          <w:szCs w:val="24"/>
          <w:lang w:val="lv"/>
          <w:b w:val="0"/>
          <w:bCs w:val="0"/>
          <w:i w:val="0"/>
          <w:iCs w:val="0"/>
          <w:u w:val="none"/>
          <w:vertAlign w:val="baseline"/>
          <w:rtl w:val="0"/>
        </w:rPr>
        <w:t xml:space="preserve">Ja kāda(-as) šo oficiālo noteikumu daļa(-as) tiek atzīta(-as) par spēkā neesošu(-ām), nelikumīgu(-ām) vai neizpildāmu(-ām), tas neietekmēs pārējos noteikumus un tie paliks spēkā pilnā apmērā.</w:t>
      </w:r>
    </w:p>
    <w:p w14:paraId="24F3FFDB" w14:textId="0BA01E50" w:rsidR="00E905FF" w:rsidRPr="001F0D94" w:rsidRDefault="00E905FF" w:rsidP="00E905FF">
      <w:pPr>
        <w:spacing w:after="240"/>
        <w:jc w:val="both"/>
        <w:rPr>
          <w:rFonts w:cs="Times New Roman"/>
          <w:szCs w:val="24"/>
        </w:rPr>
        <w:bidi w:val="0"/>
      </w:pPr>
      <w:r>
        <w:rPr>
          <w:rFonts w:cs="Times New Roman"/>
          <w:szCs w:val="24"/>
          <w:lang w:val="lv"/>
          <w:b w:val="0"/>
          <w:bCs w:val="0"/>
          <w:i w:val="0"/>
          <w:iCs w:val="0"/>
          <w:u w:val="none"/>
          <w:vertAlign w:val="baseline"/>
          <w:rtl w:val="0"/>
        </w:rPr>
        <w:t xml:space="preserve">Ja pastāv pretrunas starp šiem oficiālajiem noteikumiem un mārketinga materiālos publicētajiem noteikumiem, noteicošie ir šie oficiālie noteikumi.</w:t>
      </w:r>
    </w:p>
    <w:p w14:paraId="05ABB9AF" w14:textId="1F36DC4E" w:rsidR="00E905FF" w:rsidRPr="00445F1D" w:rsidRDefault="00BB520C" w:rsidP="00BB520C">
      <w:pPr>
        <w:spacing w:after="240"/>
        <w:jc w:val="both"/>
        <w:rPr>
          <w:rFonts w:cs="Times New Roman"/>
          <w:szCs w:val="24"/>
        </w:rPr>
        <w:bidi w:val="0"/>
      </w:pPr>
      <w:r>
        <w:rPr>
          <w:rFonts w:cs="Times New Roman"/>
          <w:szCs w:val="24"/>
          <w:lang w:val="lv"/>
          <w:b w:val="0"/>
          <w:bCs w:val="0"/>
          <w:i w:val="0"/>
          <w:iCs w:val="0"/>
          <w:u w:val="none"/>
          <w:vertAlign w:val="baseline"/>
          <w:rtl w:val="0"/>
        </w:rPr>
        <w:t xml:space="preserve">Jebkurš sponsora lēmums attiecībā uz akciju ir galīgs un saistošs. Ja radušies ar akciju saistīti jautājumi vai sūdzības, lūdzu, rakstiet sponsoram uz e-pasta adresi pr@allwyn.com.  </w:t>
      </w:r>
    </w:p>
    <w:p w14:paraId="41CBFBDF" w14:textId="77777777" w:rsidR="00473F4E" w:rsidRPr="009913CD" w:rsidRDefault="00473F4E" w:rsidP="00473F4E">
      <w:pPr>
        <w:pStyle w:val="ListParagraph"/>
        <w:spacing w:after="240"/>
        <w:ind w:left="0"/>
        <w:contextualSpacing w:val="0"/>
        <w:rPr>
          <w:rFonts w:ascii="Times New Roman" w:hAnsi="Times New Roman" w:cs="Times New Roman"/>
          <w:sz w:val="24"/>
          <w:szCs w:val="24"/>
        </w:rPr>
      </w:pPr>
    </w:p>
    <w:sectPr w:rsidR="00473F4E" w:rsidRPr="009913CD">
      <w:headerReference w:type="even" r:id="rId17"/>
      <w:headerReference w:type="default" r:id="rId18"/>
      <w:footerReference w:type="even" r:id="rId19"/>
      <w:footerReference w:type="default" r:id="rId20"/>
      <w:headerReference w:type="first" r:id="rId21"/>
      <w:footerReference w:type="first" r:id="rId2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058E4" w14:textId="77777777" w:rsidR="00567339" w:rsidRDefault="00567339">
      <w:pPr>
        <w:bidi w:val="0"/>
      </w:pPr>
      <w:r>
        <w:separator/>
      </w:r>
    </w:p>
  </w:endnote>
  <w:endnote w:type="continuationSeparator" w:id="0">
    <w:p w14:paraId="31446982" w14:textId="77777777" w:rsidR="00567339" w:rsidRDefault="00567339">
      <w:pPr>
        <w:bidi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64751" w14:textId="40FA0307" w:rsidR="0031182F" w:rsidRDefault="00A41B0F" w:rsidP="00BD74C0">
    <w:pPr>
      <w:pStyle w:val="DocID0"/>
      <w:bidi w:val="0"/>
    </w:pPr>
    <w:r>
      <w:rPr>
        <w:lang w:val="lv"/>
        <w:b w:val="0"/>
        <w:bCs w:val="0"/>
        <w:i w:val="0"/>
        <w:iCs w:val="0"/>
        <w:u w:val="none"/>
        <w:vertAlign w:val="baseline"/>
        <w:rtl w:val="0"/>
      </w:rPr>
      <w:t xml:space="preserve">DM1\20302693.2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07C9A" w14:textId="77777777" w:rsidR="001C06D6" w:rsidRDefault="00FD1818">
    <w:pPr>
      <w:pStyle w:val="Footer"/>
      <w:bidi w:val="0"/>
    </w:pPr>
    <w:r>
      <w:rPr>
        <w:lang w:val="lv"/>
        <w:b w:val="0"/>
        <w:bCs w:val="0"/>
        <w:i w:val="0"/>
        <w:iCs w:val="0"/>
        <w:u w:val="none"/>
        <w:vertAlign w:val="baseline"/>
        <w:rtl w:val="0"/>
      </w:rPr>
      <w:tab/>
    </w:r>
    <w:r>
      <w:rPr>
        <w:lang w:val="lv"/>
        <w:b w:val="0"/>
        <w:bCs w:val="0"/>
        <w:i w:val="0"/>
        <w:iCs w:val="0"/>
        <w:u w:val="none"/>
        <w:vertAlign w:val="baseline"/>
        <w:rtl w:val="0"/>
      </w:rPr>
      <w:fldChar w:fldCharType="begin"/>
    </w:r>
    <w:r>
      <w:rPr>
        <w:lang w:val="lv"/>
        <w:b w:val="0"/>
        <w:bCs w:val="0"/>
        <w:i w:val="0"/>
        <w:iCs w:val="0"/>
        <w:u w:val="none"/>
        <w:vertAlign w:val="baseline"/>
        <w:rtl w:val="0"/>
      </w:rPr>
      <w:instrText xml:space="preserve"> PAGE   \* MERGEFORMAT </w:instrText>
    </w:r>
    <w:r>
      <w:rPr>
        <w:lang w:val="lv"/>
        <w:b w:val="0"/>
        <w:bCs w:val="0"/>
        <w:i w:val="0"/>
        <w:iCs w:val="0"/>
        <w:u w:val="none"/>
        <w:vertAlign w:val="baseline"/>
        <w:rtl w:val="0"/>
      </w:rPr>
      <w:fldChar w:fldCharType="separate"/>
    </w:r>
    <w:r>
      <w:rPr>
        <w:noProof/>
        <w:lang w:val="lv"/>
        <w:b w:val="0"/>
        <w:bCs w:val="0"/>
        <w:i w:val="0"/>
        <w:iCs w:val="0"/>
        <w:u w:val="none"/>
        <w:vertAlign w:val="baseline"/>
        <w:rtl w:val="0"/>
      </w:rPr>
      <w:t xml:space="preserve">2</w:t>
    </w:r>
    <w:r>
      <w:rPr>
        <w:noProof/>
        <w:lang w:val="lv"/>
        <w:b w:val="0"/>
        <w:bCs w:val="0"/>
        <w:i w:val="0"/>
        <w:iCs w:val="0"/>
        <w:u w:val="none"/>
        <w:vertAlign w:val="baseline"/>
        <w:rtl w:val="0"/>
      </w:rPr>
      <w:fldChar w:fldCharType="end"/>
    </w:r>
  </w:p>
  <w:p w14:paraId="11FD8807" w14:textId="12D05C58" w:rsidR="00C66187" w:rsidRDefault="00A41B0F" w:rsidP="00BD74C0">
    <w:pPr>
      <w:pStyle w:val="DocID0"/>
      <w:rPr>
        <w:rStyle w:val="DocID"/>
      </w:rPr>
      <w:bidi w:val="0"/>
    </w:pPr>
    <w:r>
      <w:rPr>
        <w:lang w:val="lv"/>
        <w:b w:val="0"/>
        <w:bCs w:val="0"/>
        <w:i w:val="0"/>
        <w:iCs w:val="0"/>
        <w:u w:val="none"/>
        <w:vertAlign w:val="baseline"/>
        <w:rtl w:val="0"/>
      </w:rPr>
      <w:t xml:space="preserve">DM1\20302693.2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99D89" w14:textId="5C454BE2" w:rsidR="00C66187" w:rsidRDefault="00A41B0F" w:rsidP="00BD74C0">
    <w:pPr>
      <w:pStyle w:val="DocID0"/>
      <w:rPr>
        <w:rStyle w:val="DocID"/>
      </w:rPr>
      <w:bidi w:val="0"/>
    </w:pPr>
    <w:r>
      <w:rPr>
        <w:lang w:val="lv"/>
        <w:b w:val="0"/>
        <w:bCs w:val="0"/>
        <w:i w:val="0"/>
        <w:iCs w:val="0"/>
        <w:u w:val="none"/>
        <w:vertAlign w:val="baseline"/>
        <w:rtl w:val="0"/>
      </w:rPr>
      <w:t xml:space="preserve">DM1\20302693.2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E5413" w14:textId="77777777" w:rsidR="00567339" w:rsidRDefault="00567339">
      <w:pPr>
        <w:bidi w:val="0"/>
      </w:pPr>
      <w:r>
        <w:separator/>
      </w:r>
    </w:p>
  </w:footnote>
  <w:footnote w:type="continuationSeparator" w:id="0">
    <w:p w14:paraId="6E777FF9" w14:textId="77777777" w:rsidR="00567339" w:rsidRDefault="00567339">
      <w:pPr>
        <w:bidi w:val="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A7E78" w14:textId="4AEBE040" w:rsidR="0031182F" w:rsidRDefault="00034C2A">
    <w:pPr>
      <w:pStyle w:val="Header"/>
      <w:bidi w:val="0"/>
    </w:pPr>
    <w:r>
      <w:rPr>
        <w:noProof/>
        <w:lang w:val="lv"/>
        <w:b w:val="0"/>
        <w:bCs w:val="0"/>
        <w:i w:val="0"/>
        <w:iCs w:val="0"/>
        <w:u w:val="none"/>
        <w:vertAlign w:val="baseline"/>
        <w:rtl w:val="0"/>
      </w:rPr>
      <mc:AlternateContent>
        <mc:Choice Requires="wps">
          <w:drawing>
            <wp:anchor distT="0" distB="0" distL="0" distR="0" simplePos="0" relativeHeight="251659264" behindDoc="0" locked="0" layoutInCell="1" allowOverlap="1" wp14:anchorId="3DBBC331" wp14:editId="24DE49FA">
              <wp:simplePos x="635" y="635"/>
              <wp:positionH relativeFrom="page">
                <wp:align>left</wp:align>
              </wp:positionH>
              <wp:positionV relativeFrom="page">
                <wp:align>top</wp:align>
              </wp:positionV>
              <wp:extent cx="1716405" cy="345440"/>
              <wp:effectExtent l="0" t="0" r="17145" b="16510"/>
              <wp:wrapNone/>
              <wp:docPr id="1792528681" name="Text Box 2">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16405" cy="345440"/>
                      </a:xfrm>
                      <a:prstGeom prst="rect">
                        <a:avLst/>
                      </a:prstGeom>
                      <a:noFill/>
                      <a:ln>
                        <a:noFill/>
                      </a:ln>
                    </wps:spPr>
                    <wps:txbx>
                      <w:txbxContent>
                        <w:p w14:paraId="4B7747F5" w14:textId="3A10624A" w:rsidR="00034C2A" w:rsidRPr="00034C2A" w:rsidRDefault="00034C2A" w:rsidP="00034C2A">
                          <w:pPr>
                            <w:rPr>
                              <w:rFonts w:ascii="Calibri" w:eastAsia="Calibri" w:hAnsi="Calibri" w:cs="Calibri"/>
                              <w:noProof/>
                              <w:color w:val="000000"/>
                              <w:sz w:val="20"/>
                              <w:szCs w:val="20"/>
                            </w:rPr>
                            <w:bidi w:val="0"/>
                          </w:pPr>
                          <w:r>
                            <w:rPr>
                              <w:rFonts w:ascii="Calibri" w:cs="Calibri" w:eastAsia="Calibri" w:hAnsi="Calibri"/>
                              <w:noProof/>
                              <w:color w:val="000000"/>
                              <w:sz w:val="20"/>
                              <w:szCs w:val="20"/>
                              <w:lang w:val="lv"/>
                              <w:b w:val="0"/>
                              <w:bCs w:val="0"/>
                              <w:i w:val="0"/>
                              <w:iCs w:val="0"/>
                              <w:u w:val="none"/>
                              <w:vertAlign w:val="baseline"/>
                              <w:rtl w:val="0"/>
                            </w:rPr>
                            <w:t xml:space="preserve">Konfidenciāls (nav aizsargāts)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DBBC331" id="_x0000_t202" coordsize="21600,21600" o:spt="202" path="m,l,21600r21600,l21600,xe">
              <v:stroke joinstyle="miter"/>
              <v:path gradientshapeok="t" o:connecttype="rect"/>
            </v:shapetype>
            <v:shape id="Text Box 2" o:spid="_x0000_s1026" type="#_x0000_t202" style="position:absolute;margin-left:0;margin-top:0;width:135.15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" filled="f" stroked="f">
              <v:textbox style="mso-fit-shape-to-text:t" inset="20pt,15pt,0,0">
                <w:txbxContent>
                  <w:p w14:paraId="4B7747F5" w14:textId="3A10624A" w:rsidR="00034C2A" w:rsidRPr="00034C2A" w:rsidRDefault="00034C2A" w:rsidP="00034C2A">
                    <w:pPr>
                      <w:rPr>
                        <w:rFonts w:ascii="Calibri" w:eastAsia="Calibri" w:hAnsi="Calibri" w:cs="Calibri"/>
                        <w:noProof/>
                        <w:color w:val="000000"/>
                        <w:sz w:val="20"/>
                        <w:szCs w:val="20"/>
                      </w:rPr>
                      <w:bidi w:val="0"/>
                    </w:pPr>
                    <w:r>
                      <w:rPr>
                        <w:rFonts w:ascii="Calibri" w:cs="Calibri" w:eastAsia="Calibri" w:hAnsi="Calibri"/>
                        <w:noProof/>
                        <w:color w:val="000000"/>
                        <w:sz w:val="20"/>
                        <w:szCs w:val="20"/>
                        <w:lang w:val="lv"/>
                        <w:b w:val="0"/>
                        <w:bCs w:val="0"/>
                        <w:i w:val="0"/>
                        <w:iCs w:val="0"/>
                        <w:u w:val="none"/>
                        <w:vertAlign w:val="baseline"/>
                        <w:rtl w:val="0"/>
                      </w:rPr>
                      <w:t xml:space="preserve">Konfidenciāls (nav aizsargāts)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73C45" w14:textId="2DAF5C11" w:rsidR="0031182F" w:rsidRDefault="00034C2A">
    <w:pPr>
      <w:pStyle w:val="Header"/>
      <w:bidi w:val="0"/>
    </w:pPr>
    <w:r>
      <w:rPr>
        <w:noProof/>
        <w:lang w:val="lv"/>
        <w:b w:val="0"/>
        <w:bCs w:val="0"/>
        <w:i w:val="0"/>
        <w:iCs w:val="0"/>
        <w:u w:val="none"/>
        <w:vertAlign w:val="baseline"/>
        <w:rtl w:val="0"/>
      </w:rPr>
      <mc:AlternateContent>
        <mc:Choice Requires="wps">
          <w:drawing>
            <wp:anchor distT="0" distB="0" distL="0" distR="0" simplePos="0" relativeHeight="251660288" behindDoc="0" locked="0" layoutInCell="1" allowOverlap="1" wp14:anchorId="7176023D" wp14:editId="4022F112">
              <wp:simplePos x="915035" y="457835"/>
              <wp:positionH relativeFrom="page">
                <wp:align>left</wp:align>
              </wp:positionH>
              <wp:positionV relativeFrom="page">
                <wp:align>top</wp:align>
              </wp:positionV>
              <wp:extent cx="1716405" cy="345440"/>
              <wp:effectExtent l="0" t="0" r="17145" b="16510"/>
              <wp:wrapNone/>
              <wp:docPr id="146932190" name="Text Box 3">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16405" cy="345440"/>
                      </a:xfrm>
                      <a:prstGeom prst="rect">
                        <a:avLst/>
                      </a:prstGeom>
                      <a:noFill/>
                      <a:ln>
                        <a:noFill/>
                      </a:ln>
                    </wps:spPr>
                    <wps:txbx>
                      <w:txbxContent>
                        <w:p w14:paraId="2BC4AA7A" w14:textId="32CCE476" w:rsidR="00034C2A" w:rsidRPr="00034C2A" w:rsidRDefault="00034C2A" w:rsidP="00034C2A">
                          <w:pPr>
                            <w:rPr>
                              <w:rFonts w:ascii="Calibri" w:eastAsia="Calibri" w:hAnsi="Calibri" w:cs="Calibri"/>
                              <w:noProof/>
                              <w:color w:val="000000"/>
                              <w:sz w:val="20"/>
                              <w:szCs w:val="20"/>
                            </w:rPr>
                            <w:bidi w:val="0"/>
                          </w:pPr>
                          <w:r>
                            <w:rPr>
                              <w:rFonts w:ascii="Calibri" w:cs="Calibri" w:eastAsia="Calibri" w:hAnsi="Calibri"/>
                              <w:noProof/>
                              <w:color w:val="000000"/>
                              <w:sz w:val="20"/>
                              <w:szCs w:val="20"/>
                              <w:lang w:val="lv"/>
                              <w:b w:val="0"/>
                              <w:bCs w:val="0"/>
                              <w:i w:val="0"/>
                              <w:iCs w:val="0"/>
                              <w:u w:val="none"/>
                              <w:vertAlign w:val="baseline"/>
                              <w:rtl w:val="0"/>
                            </w:rPr>
                            <w:t xml:space="preserve">Konfidenciāls (nav aizsargāts)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176023D" id="_x0000_t202" coordsize="21600,21600" o:spt="202" path="m,l,21600r21600,l21600,xe">
              <v:stroke joinstyle="miter"/>
              <v:path gradientshapeok="t" o:connecttype="rect"/>
            </v:shapetype>
            <v:shape id="Text Box 3" o:spid="_x0000_s1027" type="#_x0000_t202" style="position:absolute;margin-left:0;margin-top:0;width:135.15pt;height:2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" filled="f" stroked="f">
              <v:textbox style="mso-fit-shape-to-text:t" inset="20pt,15pt,0,0">
                <w:txbxContent>
                  <w:p w14:paraId="2BC4AA7A" w14:textId="32CCE476" w:rsidR="00034C2A" w:rsidRPr="00034C2A" w:rsidRDefault="00034C2A" w:rsidP="00034C2A">
                    <w:pPr>
                      <w:rPr>
                        <w:rFonts w:ascii="Calibri" w:eastAsia="Calibri" w:hAnsi="Calibri" w:cs="Calibri"/>
                        <w:noProof/>
                        <w:color w:val="000000"/>
                        <w:sz w:val="20"/>
                        <w:szCs w:val="20"/>
                      </w:rPr>
                      <w:bidi w:val="0"/>
                    </w:pPr>
                    <w:r>
                      <w:rPr>
                        <w:rFonts w:ascii="Calibri" w:cs="Calibri" w:eastAsia="Calibri" w:hAnsi="Calibri"/>
                        <w:noProof/>
                        <w:color w:val="000000"/>
                        <w:sz w:val="20"/>
                        <w:szCs w:val="20"/>
                        <w:lang w:val="lv"/>
                        <w:b w:val="0"/>
                        <w:bCs w:val="0"/>
                        <w:i w:val="0"/>
                        <w:iCs w:val="0"/>
                        <w:u w:val="none"/>
                        <w:vertAlign w:val="baseline"/>
                        <w:rtl w:val="0"/>
                      </w:rPr>
                      <w:t xml:space="preserve">Konfidenciāls (nav aizsargāts)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2F5E7" w14:textId="5E734C25" w:rsidR="0031182F" w:rsidRDefault="00034C2A">
    <w:pPr>
      <w:pStyle w:val="Header"/>
      <w:bidi w:val="0"/>
    </w:pPr>
    <w:r>
      <w:rPr>
        <w:noProof/>
        <w:lang w:val="lv"/>
        <w:b w:val="0"/>
        <w:bCs w:val="0"/>
        <w:i w:val="0"/>
        <w:iCs w:val="0"/>
        <w:u w:val="none"/>
        <w:vertAlign w:val="baseline"/>
        <w:rtl w:val="0"/>
      </w:rPr>
      <mc:AlternateContent>
        <mc:Choice Requires="wps">
          <w:drawing>
            <wp:anchor distT="0" distB="0" distL="0" distR="0" simplePos="0" relativeHeight="251658240" behindDoc="0" locked="0" layoutInCell="1" allowOverlap="1" wp14:anchorId="413CB7BD" wp14:editId="513E1120">
              <wp:simplePos x="914400" y="457200"/>
              <wp:positionH relativeFrom="page">
                <wp:align>left</wp:align>
              </wp:positionH>
              <wp:positionV relativeFrom="page">
                <wp:align>top</wp:align>
              </wp:positionV>
              <wp:extent cx="1716405" cy="345440"/>
              <wp:effectExtent l="0" t="0" r="17145" b="16510"/>
              <wp:wrapNone/>
              <wp:docPr id="2034212787" name="Text Box 1">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16405" cy="345440"/>
                      </a:xfrm>
                      <a:prstGeom prst="rect">
                        <a:avLst/>
                      </a:prstGeom>
                      <a:noFill/>
                      <a:ln>
                        <a:noFill/>
                      </a:ln>
                    </wps:spPr>
                    <wps:txbx>
                      <w:txbxContent>
                        <w:p w14:paraId="7DEA6D77" w14:textId="25765F13" w:rsidR="00034C2A" w:rsidRPr="00034C2A" w:rsidRDefault="00034C2A" w:rsidP="00034C2A">
                          <w:pPr>
                            <w:rPr>
                              <w:rFonts w:ascii="Calibri" w:eastAsia="Calibri" w:hAnsi="Calibri" w:cs="Calibri"/>
                              <w:noProof/>
                              <w:color w:val="000000"/>
                              <w:sz w:val="20"/>
                              <w:szCs w:val="20"/>
                            </w:rPr>
                            <w:bidi w:val="0"/>
                          </w:pPr>
                          <w:r>
                            <w:rPr>
                              <w:rFonts w:ascii="Calibri" w:cs="Calibri" w:eastAsia="Calibri" w:hAnsi="Calibri"/>
                              <w:noProof/>
                              <w:color w:val="000000"/>
                              <w:sz w:val="20"/>
                              <w:szCs w:val="20"/>
                              <w:lang w:val="lv"/>
                              <w:b w:val="0"/>
                              <w:bCs w:val="0"/>
                              <w:i w:val="0"/>
                              <w:iCs w:val="0"/>
                              <w:u w:val="none"/>
                              <w:vertAlign w:val="baseline"/>
                              <w:rtl w:val="0"/>
                            </w:rPr>
                            <w:t xml:space="preserve">Konfidenciāls (nav aizsargāts)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13CB7BD" id="_x0000_t202" coordsize="21600,21600" o:spt="202" path="m,l,21600r21600,l21600,xe">
              <v:stroke joinstyle="miter"/>
              <v:path gradientshapeok="t" o:connecttype="rect"/>
            </v:shapetype>
            <v:shape id="Text Box 1" o:spid="_x0000_s1028" type="#_x0000_t202" style="position:absolute;margin-left:0;margin-top:0;width:135.1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" filled="f" stroked="f">
              <v:textbox style="mso-fit-shape-to-text:t" inset="20pt,15pt,0,0">
                <w:txbxContent>
                  <w:p w14:paraId="7DEA6D77" w14:textId="25765F13" w:rsidR="00034C2A" w:rsidRPr="00034C2A" w:rsidRDefault="00034C2A" w:rsidP="00034C2A">
                    <w:pPr>
                      <w:rPr>
                        <w:rFonts w:ascii="Calibri" w:eastAsia="Calibri" w:hAnsi="Calibri" w:cs="Calibri"/>
                        <w:noProof/>
                        <w:color w:val="000000"/>
                        <w:sz w:val="20"/>
                        <w:szCs w:val="20"/>
                      </w:rPr>
                      <w:bidi w:val="0"/>
                    </w:pPr>
                    <w:r>
                      <w:rPr>
                        <w:rFonts w:ascii="Calibri" w:cs="Calibri" w:eastAsia="Calibri" w:hAnsi="Calibri"/>
                        <w:noProof/>
                        <w:color w:val="000000"/>
                        <w:sz w:val="20"/>
                        <w:szCs w:val="20"/>
                        <w:lang w:val="lv"/>
                        <w:b w:val="0"/>
                        <w:bCs w:val="0"/>
                        <w:i w:val="0"/>
                        <w:iCs w:val="0"/>
                        <w:u w:val="none"/>
                        <w:vertAlign w:val="baseline"/>
                        <w:rtl w:val="0"/>
                      </w:rPr>
                      <w:t xml:space="preserve">Konfidenciāls (nav aizsargāts)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2CC2"/>
    <w:multiLevelType w:val="multilevel"/>
    <w:tmpl w:val="FA205DDE"/>
    <w:name w:val="Outline - Traditional Harvard-Scheme 1"/>
    <w:lvl w:ilvl="0">
      <w:start w:val="1"/>
      <w:numFmt w:val="upperRoman"/>
      <w:pStyle w:val="Heading1"/>
      <w:lvlText w:val="%1."/>
      <w:lvlJc w:val="left"/>
      <w:pPr>
        <w:tabs>
          <w:tab w:val="num" w:pos="720"/>
        </w:tabs>
        <w:ind w:left="720" w:hanging="720"/>
      </w:pPr>
      <w:rPr>
        <w:caps w:val="0"/>
        <w:color w:val="010000"/>
        <w:u w:val="none"/>
      </w:rPr>
    </w:lvl>
    <w:lvl w:ilvl="1">
      <w:start w:val="1"/>
      <w:numFmt w:val="upperLetter"/>
      <w:pStyle w:val="Heading2"/>
      <w:lvlText w:val="%2."/>
      <w:lvlJc w:val="left"/>
      <w:pPr>
        <w:tabs>
          <w:tab w:val="num" w:pos="1440"/>
        </w:tabs>
        <w:ind w:left="1440" w:hanging="720"/>
      </w:pPr>
      <w:rPr>
        <w:caps w:val="0"/>
        <w:color w:val="010000"/>
        <w:u w:val="none"/>
      </w:rPr>
    </w:lvl>
    <w:lvl w:ilvl="2">
      <w:start w:val="1"/>
      <w:numFmt w:val="decimal"/>
      <w:pStyle w:val="Heading3"/>
      <w:lvlText w:val="%3."/>
      <w:lvlJc w:val="left"/>
      <w:pPr>
        <w:tabs>
          <w:tab w:val="num" w:pos="2160"/>
        </w:tabs>
        <w:ind w:left="2160" w:hanging="720"/>
      </w:pPr>
      <w:rPr>
        <w:caps w:val="0"/>
        <w:color w:val="010000"/>
        <w:u w:val="none"/>
      </w:rPr>
    </w:lvl>
    <w:lvl w:ilvl="3">
      <w:start w:val="1"/>
      <w:numFmt w:val="lowerLetter"/>
      <w:pStyle w:val="Heading4"/>
      <w:lvlText w:val="%4."/>
      <w:lvlJc w:val="left"/>
      <w:pPr>
        <w:tabs>
          <w:tab w:val="num" w:pos="2880"/>
        </w:tabs>
        <w:ind w:left="2880" w:hanging="720"/>
      </w:pPr>
      <w:rPr>
        <w:caps w:val="0"/>
        <w:color w:val="010000"/>
        <w:u w:val="none"/>
      </w:rPr>
    </w:lvl>
    <w:lvl w:ilvl="4">
      <w:start w:val="1"/>
      <w:numFmt w:val="lowerRoman"/>
      <w:pStyle w:val="Heading5"/>
      <w:lvlText w:val="%5."/>
      <w:lvlJc w:val="left"/>
      <w:pPr>
        <w:tabs>
          <w:tab w:val="num" w:pos="3600"/>
        </w:tabs>
        <w:ind w:left="3600" w:hanging="720"/>
      </w:pPr>
      <w:rPr>
        <w:caps w:val="0"/>
        <w:color w:val="010000"/>
        <w:u w:val="none"/>
      </w:rPr>
    </w:lvl>
    <w:lvl w:ilvl="5">
      <w:start w:val="1"/>
      <w:numFmt w:val="lowerLetter"/>
      <w:pStyle w:val="Heading6"/>
      <w:lvlText w:val="(%6)"/>
      <w:lvlJc w:val="left"/>
      <w:pPr>
        <w:tabs>
          <w:tab w:val="num" w:pos="4320"/>
        </w:tabs>
        <w:ind w:left="4320" w:hanging="720"/>
      </w:pPr>
      <w:rPr>
        <w:caps w:val="0"/>
        <w:color w:val="010000"/>
        <w:u w:val="none"/>
      </w:rPr>
    </w:lvl>
    <w:lvl w:ilvl="6">
      <w:start w:val="1"/>
      <w:numFmt w:val="decimal"/>
      <w:pStyle w:val="Heading7"/>
      <w:lvlText w:val="(%7)"/>
      <w:lvlJc w:val="left"/>
      <w:pPr>
        <w:tabs>
          <w:tab w:val="num" w:pos="5040"/>
        </w:tabs>
        <w:ind w:left="5040" w:hanging="720"/>
      </w:pPr>
      <w:rPr>
        <w:caps w:val="0"/>
        <w:color w:val="010000"/>
        <w:u w:val="none"/>
      </w:rPr>
    </w:lvl>
    <w:lvl w:ilvl="7">
      <w:start w:val="1"/>
      <w:numFmt w:val="lowerRoman"/>
      <w:pStyle w:val="Heading8"/>
      <w:lvlText w:val="%8)"/>
      <w:lvlJc w:val="left"/>
      <w:pPr>
        <w:tabs>
          <w:tab w:val="num" w:pos="5760"/>
        </w:tabs>
        <w:ind w:left="5760" w:hanging="720"/>
      </w:pPr>
      <w:rPr>
        <w:caps w:val="0"/>
        <w:color w:val="010000"/>
        <w:u w:val="none"/>
      </w:rPr>
    </w:lvl>
    <w:lvl w:ilvl="8">
      <w:start w:val="1"/>
      <w:numFmt w:val="lowerLetter"/>
      <w:pStyle w:val="Heading9"/>
      <w:lvlText w:val="%9)"/>
      <w:lvlJc w:val="left"/>
      <w:pPr>
        <w:tabs>
          <w:tab w:val="num" w:pos="6480"/>
        </w:tabs>
        <w:ind w:left="6480" w:hanging="720"/>
      </w:pPr>
      <w:rPr>
        <w:caps w:val="0"/>
        <w:color w:val="010000"/>
        <w:u w:val="none"/>
      </w:rPr>
    </w:lvl>
  </w:abstractNum>
  <w:abstractNum w:abstractNumId="1" w15:restartNumberingAfterBreak="0">
    <w:nsid w:val="04210C01"/>
    <w:multiLevelType w:val="hybridMultilevel"/>
    <w:tmpl w:val="A84ACB1E"/>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92465B"/>
    <w:multiLevelType w:val="hybridMultilevel"/>
    <w:tmpl w:val="C772F0B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C5D00D4"/>
    <w:multiLevelType w:val="multilevel"/>
    <w:tmpl w:val="CACA3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D904F5"/>
    <w:multiLevelType w:val="multilevel"/>
    <w:tmpl w:val="9E3A8DDA"/>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756C7A"/>
    <w:multiLevelType w:val="hybridMultilevel"/>
    <w:tmpl w:val="AECECBDE"/>
    <w:lvl w:ilvl="0" w:tplc="8B0A85EE">
      <w:start w:val="1"/>
      <w:numFmt w:val="decimal"/>
      <w:lvlText w:val="%1."/>
      <w:lvlJc w:val="left"/>
      <w:pPr>
        <w:ind w:left="1080" w:hanging="720"/>
      </w:pPr>
      <w:rPr>
        <w:rFonts w:hint="default"/>
        <w:b w:val="0"/>
        <w:bCs/>
      </w:rPr>
    </w:lvl>
    <w:lvl w:ilvl="1" w:tplc="4F445AC2">
      <w:start w:val="1"/>
      <w:numFmt w:val="lowerLetter"/>
      <w:lvlText w:val="%2."/>
      <w:lvlJc w:val="left"/>
      <w:pPr>
        <w:ind w:left="1800" w:hanging="72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A95656"/>
    <w:multiLevelType w:val="hybridMultilevel"/>
    <w:tmpl w:val="0CA43B4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CE1ADF"/>
    <w:multiLevelType w:val="hybridMultilevel"/>
    <w:tmpl w:val="9658234C"/>
    <w:lvl w:ilvl="0" w:tplc="C3C4D02A">
      <w:start w:val="1"/>
      <w:numFmt w:val="bullet"/>
      <w:lvlRestart w:val="0"/>
      <w:pStyle w:val="DMBullet25"/>
      <w:lvlText w:val=""/>
      <w:lvlJc w:val="left"/>
      <w:pPr>
        <w:tabs>
          <w:tab w:val="num" w:pos="360"/>
        </w:tabs>
        <w:ind w:left="108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310E93"/>
    <w:multiLevelType w:val="multilevel"/>
    <w:tmpl w:val="51F0E064"/>
    <w:lvl w:ilvl="0">
      <w:start w:val="1"/>
      <w:numFmt w:val="decimal"/>
      <w:lvlText w:val="%1."/>
      <w:lvlJc w:val="left"/>
      <w:pPr>
        <w:ind w:left="720" w:hanging="720"/>
      </w:pPr>
      <w:rPr>
        <w:b/>
        <w:smallCaps w:val="0"/>
        <w:color w:val="010000"/>
        <w:u w:val="none"/>
      </w:rPr>
    </w:lvl>
    <w:lvl w:ilvl="1">
      <w:start w:val="1"/>
      <w:numFmt w:val="decimal"/>
      <w:lvlText w:val="%1.%2"/>
      <w:lvlJc w:val="left"/>
      <w:pPr>
        <w:ind w:left="1440" w:hanging="720"/>
      </w:pPr>
      <w:rPr>
        <w:smallCaps w:val="0"/>
        <w:color w:val="010000"/>
        <w:u w:val="none"/>
      </w:rPr>
    </w:lvl>
    <w:lvl w:ilvl="2">
      <w:start w:val="1"/>
      <w:numFmt w:val="lowerLetter"/>
      <w:lvlText w:val="(%3)"/>
      <w:lvlJc w:val="left"/>
      <w:pPr>
        <w:ind w:left="2160" w:hanging="720"/>
      </w:pPr>
      <w:rPr>
        <w:smallCaps w:val="0"/>
        <w:color w:val="010000"/>
        <w:u w:val="none"/>
      </w:rPr>
    </w:lvl>
    <w:lvl w:ilvl="3">
      <w:start w:val="1"/>
      <w:numFmt w:val="lowerRoman"/>
      <w:lvlText w:val="%4."/>
      <w:lvlJc w:val="left"/>
      <w:pPr>
        <w:ind w:left="2880" w:hanging="720"/>
      </w:pPr>
      <w:rPr>
        <w:i w:val="0"/>
        <w:iCs w:val="0"/>
        <w:smallCaps w:val="0"/>
        <w:color w:val="010000"/>
        <w:u w:val="none"/>
      </w:rPr>
    </w:lvl>
    <w:lvl w:ilvl="4">
      <w:start w:val="1"/>
      <w:numFmt w:val="upperLetter"/>
      <w:lvlText w:val="%5."/>
      <w:lvlJc w:val="left"/>
      <w:pPr>
        <w:ind w:left="3600" w:hanging="720"/>
      </w:pPr>
      <w:rPr>
        <w:smallCaps w:val="0"/>
        <w:color w:val="010000"/>
        <w:u w:val="none"/>
      </w:rPr>
    </w:lvl>
    <w:lvl w:ilvl="5">
      <w:start w:val="1"/>
      <w:numFmt w:val="lowerLetter"/>
      <w:lvlText w:val="%6."/>
      <w:lvlJc w:val="left"/>
      <w:pPr>
        <w:ind w:left="4320" w:hanging="720"/>
      </w:pPr>
      <w:rPr>
        <w:smallCaps w:val="0"/>
        <w:color w:val="010000"/>
        <w:u w:val="none"/>
      </w:rPr>
    </w:lvl>
    <w:lvl w:ilvl="6">
      <w:start w:val="1"/>
      <w:numFmt w:val="lowerRoman"/>
      <w:lvlText w:val="%7."/>
      <w:lvlJc w:val="left"/>
      <w:pPr>
        <w:ind w:left="5040" w:hanging="720"/>
      </w:pPr>
      <w:rPr>
        <w:smallCaps w:val="0"/>
        <w:color w:val="010000"/>
        <w:u w:val="none"/>
      </w:rPr>
    </w:lvl>
    <w:lvl w:ilvl="7">
      <w:start w:val="1"/>
      <w:numFmt w:val="decimal"/>
      <w:lvlText w:val="%8)"/>
      <w:lvlJc w:val="left"/>
      <w:pPr>
        <w:ind w:left="5760" w:hanging="720"/>
      </w:pPr>
      <w:rPr>
        <w:smallCaps w:val="0"/>
        <w:color w:val="010000"/>
        <w:u w:val="none"/>
      </w:rPr>
    </w:lvl>
    <w:lvl w:ilvl="8">
      <w:start w:val="1"/>
      <w:numFmt w:val="lowerLetter"/>
      <w:lvlText w:val="%9)"/>
      <w:lvlJc w:val="left"/>
      <w:pPr>
        <w:ind w:left="6480" w:hanging="720"/>
      </w:pPr>
      <w:rPr>
        <w:smallCaps w:val="0"/>
        <w:color w:val="010000"/>
        <w:u w:val="none"/>
      </w:rPr>
    </w:lvl>
  </w:abstractNum>
  <w:abstractNum w:abstractNumId="9" w15:restartNumberingAfterBreak="0">
    <w:nsid w:val="1A611E41"/>
    <w:multiLevelType w:val="hybridMultilevel"/>
    <w:tmpl w:val="7ADE1B8C"/>
    <w:lvl w:ilvl="0" w:tplc="1536370E">
      <w:start w:val="1"/>
      <w:numFmt w:val="decimal"/>
      <w:lvlRestart w:val="0"/>
      <w:pStyle w:val="DMListTabbed"/>
      <w:lvlText w:val="%1."/>
      <w:lvlJc w:val="left"/>
      <w:pPr>
        <w:tabs>
          <w:tab w:val="num" w:pos="1440"/>
        </w:tabs>
        <w:ind w:left="0" w:firstLine="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1CB75505"/>
    <w:multiLevelType w:val="multilevel"/>
    <w:tmpl w:val="D95E6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EB237B"/>
    <w:multiLevelType w:val="hybridMultilevel"/>
    <w:tmpl w:val="E18A2A32"/>
    <w:lvl w:ilvl="0" w:tplc="C164BA20">
      <w:start w:val="1"/>
      <w:numFmt w:val="decimal"/>
      <w:lvlText w:val="%1."/>
      <w:lvlJc w:val="left"/>
      <w:pPr>
        <w:ind w:left="502" w:hanging="360"/>
      </w:pPr>
      <w:rPr>
        <w:rFonts w:hint="default"/>
        <w:b/>
      </w:rPr>
    </w:lvl>
    <w:lvl w:ilvl="1" w:tplc="1464C702">
      <w:start w:val="1"/>
      <w:numFmt w:val="lowerLetter"/>
      <w:lvlText w:val="%2."/>
      <w:lvlJc w:val="left"/>
      <w:pPr>
        <w:ind w:left="786" w:hanging="360"/>
      </w:pPr>
    </w:lvl>
    <w:lvl w:ilvl="2" w:tplc="2E5CDDD8">
      <w:start w:val="1"/>
      <w:numFmt w:val="lowerRoman"/>
      <w:lvlText w:val="%3."/>
      <w:lvlJc w:val="right"/>
      <w:pPr>
        <w:ind w:left="1740" w:hanging="180"/>
      </w:pPr>
    </w:lvl>
    <w:lvl w:ilvl="3" w:tplc="251E6A64" w:tentative="1">
      <w:start w:val="1"/>
      <w:numFmt w:val="decimal"/>
      <w:lvlText w:val="%4."/>
      <w:lvlJc w:val="left"/>
      <w:pPr>
        <w:ind w:left="2880" w:hanging="360"/>
      </w:pPr>
    </w:lvl>
    <w:lvl w:ilvl="4" w:tplc="F0964BBA" w:tentative="1">
      <w:start w:val="1"/>
      <w:numFmt w:val="lowerLetter"/>
      <w:lvlText w:val="%5."/>
      <w:lvlJc w:val="left"/>
      <w:pPr>
        <w:ind w:left="3600" w:hanging="360"/>
      </w:pPr>
    </w:lvl>
    <w:lvl w:ilvl="5" w:tplc="ADF40202" w:tentative="1">
      <w:start w:val="1"/>
      <w:numFmt w:val="lowerRoman"/>
      <w:lvlText w:val="%6."/>
      <w:lvlJc w:val="right"/>
      <w:pPr>
        <w:ind w:left="4320" w:hanging="180"/>
      </w:pPr>
    </w:lvl>
    <w:lvl w:ilvl="6" w:tplc="617C35BA" w:tentative="1">
      <w:start w:val="1"/>
      <w:numFmt w:val="decimal"/>
      <w:lvlText w:val="%7."/>
      <w:lvlJc w:val="left"/>
      <w:pPr>
        <w:ind w:left="5040" w:hanging="360"/>
      </w:pPr>
    </w:lvl>
    <w:lvl w:ilvl="7" w:tplc="8DB608AE" w:tentative="1">
      <w:start w:val="1"/>
      <w:numFmt w:val="lowerLetter"/>
      <w:lvlText w:val="%8."/>
      <w:lvlJc w:val="left"/>
      <w:pPr>
        <w:ind w:left="5760" w:hanging="360"/>
      </w:pPr>
    </w:lvl>
    <w:lvl w:ilvl="8" w:tplc="640204FE" w:tentative="1">
      <w:start w:val="1"/>
      <w:numFmt w:val="lowerRoman"/>
      <w:lvlText w:val="%9."/>
      <w:lvlJc w:val="right"/>
      <w:pPr>
        <w:ind w:left="6480" w:hanging="180"/>
      </w:pPr>
    </w:lvl>
  </w:abstractNum>
  <w:abstractNum w:abstractNumId="12" w15:restartNumberingAfterBreak="0">
    <w:nsid w:val="1E43200E"/>
    <w:multiLevelType w:val="hybridMultilevel"/>
    <w:tmpl w:val="D2128D1A"/>
    <w:lvl w:ilvl="0" w:tplc="40D0E878">
      <w:start w:val="1"/>
      <w:numFmt w:val="decimal"/>
      <w:lvlRestart w:val="0"/>
      <w:pStyle w:val="DMListTabbedDb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20D0296"/>
    <w:multiLevelType w:val="hybridMultilevel"/>
    <w:tmpl w:val="2E88A3AC"/>
    <w:lvl w:ilvl="0" w:tplc="22848712">
      <w:start w:val="1"/>
      <w:numFmt w:val="decimal"/>
      <w:lvlRestart w:val="0"/>
      <w:pStyle w:val="DMList1"/>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7EA07CD"/>
    <w:multiLevelType w:val="hybridMultilevel"/>
    <w:tmpl w:val="8E62BC78"/>
    <w:lvl w:ilvl="0" w:tplc="DB7EF77A">
      <w:start w:val="1"/>
      <w:numFmt w:val="decimal"/>
      <w:lvlText w:val="%1."/>
      <w:lvlJc w:val="left"/>
      <w:pPr>
        <w:ind w:left="720" w:hanging="360"/>
      </w:pPr>
      <w:rPr>
        <w:b/>
      </w:rPr>
    </w:lvl>
    <w:lvl w:ilvl="1" w:tplc="A87AC3CA">
      <w:start w:val="1"/>
      <w:numFmt w:val="lowerLetter"/>
      <w:lvlText w:val="(%2)"/>
      <w:lvlJc w:val="left"/>
      <w:pPr>
        <w:ind w:left="1440" w:hanging="360"/>
      </w:pPr>
      <w:rPr>
        <w:rFonts w:hint="default"/>
        <w:b w:val="0"/>
      </w:rPr>
    </w:lvl>
    <w:lvl w:ilvl="2" w:tplc="DCF4100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885F14"/>
    <w:multiLevelType w:val="hybridMultilevel"/>
    <w:tmpl w:val="6A326E88"/>
    <w:lvl w:ilvl="0" w:tplc="B484CED0">
      <w:start w:val="1"/>
      <w:numFmt w:val="bullet"/>
      <w:lvlRestart w:val="0"/>
      <w:lvlText w:val=""/>
      <w:lvlJc w:val="left"/>
      <w:pPr>
        <w:tabs>
          <w:tab w:val="num" w:pos="720"/>
        </w:tabs>
        <w:ind w:left="720" w:hanging="720"/>
      </w:pPr>
      <w:rPr>
        <w:rFonts w:ascii="Symbol" w:hAnsi="Symbol" w:cs="Times New Roman" w:hint="default"/>
      </w:rPr>
    </w:lvl>
    <w:lvl w:ilvl="1" w:tplc="C65A175E">
      <w:start w:val="1"/>
      <w:numFmt w:val="bullet"/>
      <w:pStyle w:val="DMBulletWrap"/>
      <w:lvlText w:val=""/>
      <w:lvlJc w:val="left"/>
      <w:pPr>
        <w:tabs>
          <w:tab w:val="num" w:pos="720"/>
        </w:tabs>
        <w:ind w:left="0" w:firstLine="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B02042C"/>
    <w:multiLevelType w:val="hybridMultilevel"/>
    <w:tmpl w:val="1120400C"/>
    <w:lvl w:ilvl="0" w:tplc="2B7218AE">
      <w:start w:val="1"/>
      <w:numFmt w:val="bullet"/>
      <w:lvlRestart w:val="0"/>
      <w:pStyle w:val="DMBullet5"/>
      <w:lvlText w:val=""/>
      <w:lvlJc w:val="left"/>
      <w:pPr>
        <w:tabs>
          <w:tab w:val="num" w:pos="1440"/>
        </w:tabs>
        <w:ind w:left="1440" w:hanging="720"/>
      </w:pPr>
      <w:rPr>
        <w:rFonts w:ascii="Symbol" w:hAnsi="Symbol"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B643169"/>
    <w:multiLevelType w:val="hybridMultilevel"/>
    <w:tmpl w:val="C16A7E0A"/>
    <w:lvl w:ilvl="0" w:tplc="9A923E9C">
      <w:start w:val="1"/>
      <w:numFmt w:val="upperLetter"/>
      <w:lvlText w:val="%1."/>
      <w:lvlJc w:val="left"/>
      <w:pPr>
        <w:ind w:left="720" w:hanging="360"/>
      </w:pPr>
      <w:rPr>
        <w:b w:val="0"/>
      </w:rPr>
    </w:lvl>
    <w:lvl w:ilvl="1" w:tplc="7C346D34">
      <w:start w:val="1"/>
      <w:numFmt w:val="lowerLetter"/>
      <w:lvlText w:val="%2."/>
      <w:lvlJc w:val="left"/>
      <w:pPr>
        <w:ind w:left="1440" w:hanging="360"/>
      </w:pPr>
    </w:lvl>
    <w:lvl w:ilvl="2" w:tplc="C3786C3A">
      <w:start w:val="1"/>
      <w:numFmt w:val="lowerRoman"/>
      <w:lvlText w:val="%3."/>
      <w:lvlJc w:val="right"/>
      <w:pPr>
        <w:ind w:left="2160" w:hanging="180"/>
      </w:pPr>
    </w:lvl>
    <w:lvl w:ilvl="3" w:tplc="6B423748">
      <w:start w:val="1"/>
      <w:numFmt w:val="decimal"/>
      <w:lvlText w:val="%4."/>
      <w:lvlJc w:val="left"/>
      <w:pPr>
        <w:ind w:left="2880" w:hanging="360"/>
      </w:pPr>
    </w:lvl>
    <w:lvl w:ilvl="4" w:tplc="4E162E62">
      <w:start w:val="1"/>
      <w:numFmt w:val="lowerLetter"/>
      <w:lvlText w:val="%5."/>
      <w:lvlJc w:val="left"/>
      <w:pPr>
        <w:ind w:left="3600" w:hanging="360"/>
      </w:pPr>
    </w:lvl>
    <w:lvl w:ilvl="5" w:tplc="EBD04280">
      <w:start w:val="1"/>
      <w:numFmt w:val="lowerRoman"/>
      <w:lvlText w:val="%6."/>
      <w:lvlJc w:val="right"/>
      <w:pPr>
        <w:ind w:left="4320" w:hanging="180"/>
      </w:pPr>
    </w:lvl>
    <w:lvl w:ilvl="6" w:tplc="81FAC38A">
      <w:start w:val="1"/>
      <w:numFmt w:val="decimal"/>
      <w:lvlText w:val="%7."/>
      <w:lvlJc w:val="left"/>
      <w:pPr>
        <w:ind w:left="5040" w:hanging="360"/>
      </w:pPr>
    </w:lvl>
    <w:lvl w:ilvl="7" w:tplc="423EB308">
      <w:start w:val="1"/>
      <w:numFmt w:val="lowerLetter"/>
      <w:lvlText w:val="%8."/>
      <w:lvlJc w:val="left"/>
      <w:pPr>
        <w:ind w:left="5760" w:hanging="360"/>
      </w:pPr>
    </w:lvl>
    <w:lvl w:ilvl="8" w:tplc="B67EA656">
      <w:start w:val="1"/>
      <w:numFmt w:val="lowerRoman"/>
      <w:lvlText w:val="%9."/>
      <w:lvlJc w:val="right"/>
      <w:pPr>
        <w:ind w:left="6480" w:hanging="180"/>
      </w:pPr>
    </w:lvl>
  </w:abstractNum>
  <w:abstractNum w:abstractNumId="18" w15:restartNumberingAfterBreak="0">
    <w:nsid w:val="3C2C365B"/>
    <w:multiLevelType w:val="multilevel"/>
    <w:tmpl w:val="372CDF2A"/>
    <w:styleLink w:val="NumberingMain"/>
    <w:lvl w:ilvl="0">
      <w:start w:val="1"/>
      <w:numFmt w:val="decimal"/>
      <w:pStyle w:val="BBHeading1"/>
      <w:lvlText w:val="%1."/>
      <w:lvlJc w:val="left"/>
      <w:pPr>
        <w:ind w:left="720" w:hanging="720"/>
      </w:pPr>
      <w:rPr>
        <w:rFonts w:hint="default"/>
      </w:rPr>
    </w:lvl>
    <w:lvl w:ilvl="1">
      <w:start w:val="1"/>
      <w:numFmt w:val="decimal"/>
      <w:pStyle w:val="BBClause2"/>
      <w:lvlText w:val="%1.%2"/>
      <w:lvlJc w:val="left"/>
      <w:pPr>
        <w:ind w:left="720" w:hanging="720"/>
      </w:pPr>
      <w:rPr>
        <w:rFonts w:hint="default"/>
      </w:rPr>
    </w:lvl>
    <w:lvl w:ilvl="2">
      <w:start w:val="1"/>
      <w:numFmt w:val="decimal"/>
      <w:pStyle w:val="BBClause3"/>
      <w:lvlText w:val="%1.%2.%3"/>
      <w:lvlJc w:val="left"/>
      <w:pPr>
        <w:tabs>
          <w:tab w:val="num" w:pos="1622"/>
        </w:tabs>
        <w:ind w:left="1622" w:hanging="902"/>
      </w:pPr>
      <w:rPr>
        <w:rFonts w:hint="default"/>
      </w:rPr>
    </w:lvl>
    <w:lvl w:ilvl="3">
      <w:start w:val="1"/>
      <w:numFmt w:val="decimal"/>
      <w:pStyle w:val="BBClause4"/>
      <w:lvlText w:val="%1.%2.%3.%4"/>
      <w:lvlJc w:val="left"/>
      <w:pPr>
        <w:tabs>
          <w:tab w:val="num" w:pos="2699"/>
        </w:tabs>
        <w:ind w:left="2699" w:hanging="1077"/>
      </w:pPr>
      <w:rPr>
        <w:rFonts w:hint="default"/>
      </w:rPr>
    </w:lvl>
    <w:lvl w:ilvl="4">
      <w:start w:val="1"/>
      <w:numFmt w:val="lowerLetter"/>
      <w:pStyle w:val="BBClause5"/>
      <w:lvlText w:val="(%5)"/>
      <w:lvlJc w:val="left"/>
      <w:pPr>
        <w:tabs>
          <w:tab w:val="num" w:pos="2699"/>
        </w:tabs>
        <w:ind w:left="2699" w:hanging="1077"/>
      </w:pPr>
      <w:rPr>
        <w:rFonts w:hint="default"/>
      </w:rPr>
    </w:lvl>
    <w:lvl w:ilvl="5">
      <w:start w:val="1"/>
      <w:numFmt w:val="lowerRoman"/>
      <w:pStyle w:val="BBClause6"/>
      <w:lvlText w:val="(%6)"/>
      <w:lvlJc w:val="left"/>
      <w:pPr>
        <w:tabs>
          <w:tab w:val="num" w:pos="3238"/>
        </w:tabs>
        <w:ind w:left="3238" w:hanging="539"/>
      </w:pPr>
      <w:rPr>
        <w:rFonts w:hint="default"/>
      </w:rPr>
    </w:lvl>
    <w:lvl w:ilvl="6">
      <w:start w:val="1"/>
      <w:numFmt w:val="upperLetter"/>
      <w:pStyle w:val="BBClause7"/>
      <w:lvlText w:val="(%7)"/>
      <w:lvlJc w:val="left"/>
      <w:pPr>
        <w:tabs>
          <w:tab w:val="num" w:pos="3912"/>
        </w:tabs>
        <w:ind w:left="3912" w:hanging="674"/>
      </w:pPr>
      <w:rPr>
        <w:rFonts w:hint="default"/>
      </w:rPr>
    </w:lvl>
    <w:lvl w:ilvl="7">
      <w:start w:val="1"/>
      <w:numFmt w:val="upperRoman"/>
      <w:pStyle w:val="BBClause8"/>
      <w:lvlText w:val="(%8)"/>
      <w:lvlJc w:val="left"/>
      <w:pPr>
        <w:tabs>
          <w:tab w:val="num" w:pos="4587"/>
        </w:tabs>
        <w:ind w:left="4587" w:hanging="675"/>
      </w:pPr>
      <w:rPr>
        <w:rFonts w:hint="default"/>
      </w:rPr>
    </w:lvl>
    <w:lvl w:ilvl="8">
      <w:start w:val="1"/>
      <w:numFmt w:val="lowerRoman"/>
      <w:pStyle w:val="BBClause9"/>
      <w:lvlText w:val="%9."/>
      <w:lvlJc w:val="left"/>
      <w:pPr>
        <w:tabs>
          <w:tab w:val="num" w:pos="5262"/>
        </w:tabs>
        <w:ind w:left="5262" w:hanging="675"/>
      </w:pPr>
      <w:rPr>
        <w:rFonts w:hint="default"/>
      </w:rPr>
    </w:lvl>
  </w:abstractNum>
  <w:abstractNum w:abstractNumId="19" w15:restartNumberingAfterBreak="0">
    <w:nsid w:val="48703CCC"/>
    <w:multiLevelType w:val="hybridMultilevel"/>
    <w:tmpl w:val="D422B574"/>
    <w:lvl w:ilvl="0" w:tplc="D7D0F7B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9C4F71"/>
    <w:multiLevelType w:val="hybridMultilevel"/>
    <w:tmpl w:val="BAF25C2A"/>
    <w:lvl w:ilvl="0" w:tplc="38602F74">
      <w:start w:val="1"/>
      <w:numFmt w:val="decimal"/>
      <w:lvlText w:val="(%1)"/>
      <w:lvlJc w:val="left"/>
      <w:pPr>
        <w:ind w:left="72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EE3B0D"/>
    <w:multiLevelType w:val="hybridMultilevel"/>
    <w:tmpl w:val="AECECBDE"/>
    <w:lvl w:ilvl="0" w:tplc="FFFFFFFF">
      <w:start w:val="1"/>
      <w:numFmt w:val="decimal"/>
      <w:lvlText w:val="%1."/>
      <w:lvlJc w:val="left"/>
      <w:pPr>
        <w:ind w:left="1080" w:hanging="720"/>
      </w:pPr>
      <w:rPr>
        <w:rFonts w:hint="default"/>
        <w:b w:val="0"/>
        <w:bCs/>
      </w:rPr>
    </w:lvl>
    <w:lvl w:ilvl="1" w:tplc="FFFFFFFF">
      <w:start w:val="1"/>
      <w:numFmt w:val="lowerLetter"/>
      <w:lvlText w:val="%2."/>
      <w:lvlJc w:val="left"/>
      <w:pPr>
        <w:ind w:left="1800" w:hanging="72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6E971B1"/>
    <w:multiLevelType w:val="singleLevel"/>
    <w:tmpl w:val="3A2ABB08"/>
    <w:lvl w:ilvl="0">
      <w:start w:val="1"/>
      <w:numFmt w:val="bullet"/>
      <w:lvlRestart w:val="0"/>
      <w:pStyle w:val="DMBulletLeft"/>
      <w:lvlText w:val=""/>
      <w:lvlJc w:val="left"/>
      <w:pPr>
        <w:tabs>
          <w:tab w:val="num" w:pos="720"/>
        </w:tabs>
        <w:ind w:left="720" w:hanging="720"/>
      </w:pPr>
      <w:rPr>
        <w:rFonts w:ascii="Symbol" w:hAnsi="Symbol" w:hint="default"/>
      </w:rPr>
    </w:lvl>
  </w:abstractNum>
  <w:abstractNum w:abstractNumId="23" w15:restartNumberingAfterBreak="0">
    <w:nsid w:val="58655923"/>
    <w:multiLevelType w:val="multilevel"/>
    <w:tmpl w:val="AFD8A594"/>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36A1967"/>
    <w:multiLevelType w:val="hybridMultilevel"/>
    <w:tmpl w:val="8070E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2715EC"/>
    <w:multiLevelType w:val="multilevel"/>
    <w:tmpl w:val="40DCA8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2F16422"/>
    <w:multiLevelType w:val="hybridMultilevel"/>
    <w:tmpl w:val="0CA43B4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8E83B7B"/>
    <w:multiLevelType w:val="hybridMultilevel"/>
    <w:tmpl w:val="AECECBDE"/>
    <w:lvl w:ilvl="0" w:tplc="FFFFFFFF">
      <w:start w:val="1"/>
      <w:numFmt w:val="decimal"/>
      <w:lvlText w:val="%1."/>
      <w:lvlJc w:val="left"/>
      <w:pPr>
        <w:ind w:left="1080" w:hanging="720"/>
      </w:pPr>
      <w:rPr>
        <w:rFonts w:hint="default"/>
        <w:b w:val="0"/>
        <w:bCs/>
      </w:rPr>
    </w:lvl>
    <w:lvl w:ilvl="1" w:tplc="FFFFFFFF">
      <w:start w:val="1"/>
      <w:numFmt w:val="lowerLetter"/>
      <w:lvlText w:val="%2."/>
      <w:lvlJc w:val="left"/>
      <w:pPr>
        <w:ind w:left="1800" w:hanging="72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83499091">
    <w:abstractNumId w:val="7"/>
  </w:num>
  <w:num w:numId="2" w16cid:durableId="335882928">
    <w:abstractNumId w:val="16"/>
  </w:num>
  <w:num w:numId="3" w16cid:durableId="1146513117">
    <w:abstractNumId w:val="22"/>
  </w:num>
  <w:num w:numId="4" w16cid:durableId="715468821">
    <w:abstractNumId w:val="15"/>
  </w:num>
  <w:num w:numId="5" w16cid:durableId="2085031882">
    <w:abstractNumId w:val="13"/>
  </w:num>
  <w:num w:numId="6" w16cid:durableId="607127237">
    <w:abstractNumId w:val="9"/>
  </w:num>
  <w:num w:numId="7" w16cid:durableId="243073338">
    <w:abstractNumId w:val="12"/>
  </w:num>
  <w:num w:numId="8" w16cid:durableId="592783195">
    <w:abstractNumId w:val="0"/>
  </w:num>
  <w:num w:numId="9" w16cid:durableId="1716732968">
    <w:abstractNumId w:val="7"/>
  </w:num>
  <w:num w:numId="10" w16cid:durableId="2067948578">
    <w:abstractNumId w:val="16"/>
  </w:num>
  <w:num w:numId="11" w16cid:durableId="1774934968">
    <w:abstractNumId w:val="22"/>
  </w:num>
  <w:num w:numId="12" w16cid:durableId="273947198">
    <w:abstractNumId w:val="15"/>
  </w:num>
  <w:num w:numId="13" w16cid:durableId="317803666">
    <w:abstractNumId w:val="13"/>
  </w:num>
  <w:num w:numId="14" w16cid:durableId="1314262662">
    <w:abstractNumId w:val="9"/>
  </w:num>
  <w:num w:numId="15" w16cid:durableId="1358582878">
    <w:abstractNumId w:val="12"/>
  </w:num>
  <w:num w:numId="16" w16cid:durableId="1566331373">
    <w:abstractNumId w:val="3"/>
  </w:num>
  <w:num w:numId="17" w16cid:durableId="1913352500">
    <w:abstractNumId w:val="10"/>
  </w:num>
  <w:num w:numId="18" w16cid:durableId="521940023">
    <w:abstractNumId w:val="4"/>
  </w:num>
  <w:num w:numId="19" w16cid:durableId="872495317">
    <w:abstractNumId w:val="23"/>
  </w:num>
  <w:num w:numId="20" w16cid:durableId="1098140525">
    <w:abstractNumId w:val="8"/>
  </w:num>
  <w:num w:numId="21" w16cid:durableId="1797992408">
    <w:abstractNumId w:val="11"/>
  </w:num>
  <w:num w:numId="22" w16cid:durableId="2080251809">
    <w:abstractNumId w:val="25"/>
  </w:num>
  <w:num w:numId="23" w16cid:durableId="3166864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65365886">
    <w:abstractNumId w:val="2"/>
  </w:num>
  <w:num w:numId="25" w16cid:durableId="617566817">
    <w:abstractNumId w:val="14"/>
  </w:num>
  <w:num w:numId="26" w16cid:durableId="1476025435">
    <w:abstractNumId w:val="24"/>
  </w:num>
  <w:num w:numId="27" w16cid:durableId="1302343854">
    <w:abstractNumId w:val="20"/>
  </w:num>
  <w:num w:numId="28" w16cid:durableId="1015116865">
    <w:abstractNumId w:val="18"/>
  </w:num>
  <w:num w:numId="29" w16cid:durableId="852718926">
    <w:abstractNumId w:val="18"/>
    <w:lvlOverride w:ilvl="0">
      <w:lvl w:ilvl="0">
        <w:start w:val="1"/>
        <w:numFmt w:val="decimal"/>
        <w:pStyle w:val="BBHeading1"/>
        <w:lvlText w:val="%1."/>
        <w:lvlJc w:val="left"/>
        <w:pPr>
          <w:ind w:left="720" w:hanging="720"/>
        </w:pPr>
        <w:rPr>
          <w:rFonts w:ascii="Arial" w:hAnsi="Arial" w:cs="Arial" w:hint="default"/>
          <w:sz w:val="20"/>
        </w:rPr>
      </w:lvl>
    </w:lvlOverride>
    <w:lvlOverride w:ilvl="1">
      <w:lvl w:ilvl="1">
        <w:start w:val="1"/>
        <w:numFmt w:val="decimal"/>
        <w:pStyle w:val="BBClause2"/>
        <w:lvlText w:val="%1.%2"/>
        <w:lvlJc w:val="left"/>
        <w:pPr>
          <w:ind w:left="720" w:hanging="720"/>
        </w:pPr>
        <w:rPr>
          <w:rFonts w:hint="default"/>
          <w:b w:val="0"/>
        </w:rPr>
      </w:lvl>
    </w:lvlOverride>
  </w:num>
  <w:num w:numId="30" w16cid:durableId="730538262">
    <w:abstractNumId w:val="1"/>
  </w:num>
  <w:num w:numId="31" w16cid:durableId="2077630656">
    <w:abstractNumId w:val="5"/>
  </w:num>
  <w:num w:numId="32" w16cid:durableId="865291784">
    <w:abstractNumId w:val="26"/>
  </w:num>
  <w:num w:numId="33" w16cid:durableId="735279922">
    <w:abstractNumId w:val="21"/>
  </w:num>
  <w:num w:numId="34" w16cid:durableId="1108281873">
    <w:abstractNumId w:val="19"/>
  </w:num>
  <w:num w:numId="35" w16cid:durableId="324744810">
    <w:abstractNumId w:val="27"/>
  </w:num>
  <w:num w:numId="36" w16cid:durableId="19191739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6D6"/>
    <w:rsid w:val="000201AA"/>
    <w:rsid w:val="00034C2A"/>
    <w:rsid w:val="000464BC"/>
    <w:rsid w:val="00081BA5"/>
    <w:rsid w:val="00081EDF"/>
    <w:rsid w:val="000A0CF2"/>
    <w:rsid w:val="000B598B"/>
    <w:rsid w:val="000D6E50"/>
    <w:rsid w:val="00113918"/>
    <w:rsid w:val="0013703D"/>
    <w:rsid w:val="00141FA4"/>
    <w:rsid w:val="00147184"/>
    <w:rsid w:val="00172954"/>
    <w:rsid w:val="001730D5"/>
    <w:rsid w:val="0019054D"/>
    <w:rsid w:val="00192C20"/>
    <w:rsid w:val="001C0112"/>
    <w:rsid w:val="001C06D6"/>
    <w:rsid w:val="001C66C9"/>
    <w:rsid w:val="001D558D"/>
    <w:rsid w:val="001E03F5"/>
    <w:rsid w:val="001E6394"/>
    <w:rsid w:val="001F0D94"/>
    <w:rsid w:val="001F1C4E"/>
    <w:rsid w:val="00206A65"/>
    <w:rsid w:val="00207221"/>
    <w:rsid w:val="00233F5B"/>
    <w:rsid w:val="002429B3"/>
    <w:rsid w:val="002524C7"/>
    <w:rsid w:val="0025730F"/>
    <w:rsid w:val="002660BC"/>
    <w:rsid w:val="00267A16"/>
    <w:rsid w:val="00277140"/>
    <w:rsid w:val="00281948"/>
    <w:rsid w:val="00284475"/>
    <w:rsid w:val="0029011B"/>
    <w:rsid w:val="00295075"/>
    <w:rsid w:val="002A74EE"/>
    <w:rsid w:val="002B02B2"/>
    <w:rsid w:val="002B55A5"/>
    <w:rsid w:val="002C51E9"/>
    <w:rsid w:val="002F05E1"/>
    <w:rsid w:val="002F2642"/>
    <w:rsid w:val="0031182F"/>
    <w:rsid w:val="00327075"/>
    <w:rsid w:val="00365B87"/>
    <w:rsid w:val="00366E15"/>
    <w:rsid w:val="00370669"/>
    <w:rsid w:val="0037353E"/>
    <w:rsid w:val="003863B6"/>
    <w:rsid w:val="003D531F"/>
    <w:rsid w:val="003F4A3E"/>
    <w:rsid w:val="003F4B9B"/>
    <w:rsid w:val="004049F4"/>
    <w:rsid w:val="004124DC"/>
    <w:rsid w:val="00444090"/>
    <w:rsid w:val="00445F1D"/>
    <w:rsid w:val="00454639"/>
    <w:rsid w:val="00457B4B"/>
    <w:rsid w:val="00473F4E"/>
    <w:rsid w:val="00496712"/>
    <w:rsid w:val="004A1CAC"/>
    <w:rsid w:val="004A6A01"/>
    <w:rsid w:val="004C5539"/>
    <w:rsid w:val="004D4548"/>
    <w:rsid w:val="005037B1"/>
    <w:rsid w:val="00504B1D"/>
    <w:rsid w:val="005202B6"/>
    <w:rsid w:val="00521FE9"/>
    <w:rsid w:val="0055531E"/>
    <w:rsid w:val="00567339"/>
    <w:rsid w:val="005709D3"/>
    <w:rsid w:val="00581B98"/>
    <w:rsid w:val="0058352D"/>
    <w:rsid w:val="005D549A"/>
    <w:rsid w:val="005D77FF"/>
    <w:rsid w:val="005E2F5F"/>
    <w:rsid w:val="006167FC"/>
    <w:rsid w:val="00624C30"/>
    <w:rsid w:val="00647843"/>
    <w:rsid w:val="0064794B"/>
    <w:rsid w:val="00650370"/>
    <w:rsid w:val="00650CF6"/>
    <w:rsid w:val="00654BB6"/>
    <w:rsid w:val="00666F88"/>
    <w:rsid w:val="00672CE6"/>
    <w:rsid w:val="00677538"/>
    <w:rsid w:val="006804A1"/>
    <w:rsid w:val="006D0898"/>
    <w:rsid w:val="006E3A2B"/>
    <w:rsid w:val="006F00A6"/>
    <w:rsid w:val="006F17DF"/>
    <w:rsid w:val="0070179E"/>
    <w:rsid w:val="00705DB4"/>
    <w:rsid w:val="00706D84"/>
    <w:rsid w:val="007118D3"/>
    <w:rsid w:val="00716232"/>
    <w:rsid w:val="00725A78"/>
    <w:rsid w:val="00741233"/>
    <w:rsid w:val="007655DE"/>
    <w:rsid w:val="00776C05"/>
    <w:rsid w:val="00783646"/>
    <w:rsid w:val="0079561A"/>
    <w:rsid w:val="007A219E"/>
    <w:rsid w:val="007C2C0B"/>
    <w:rsid w:val="007D0569"/>
    <w:rsid w:val="007E7A8F"/>
    <w:rsid w:val="00816E77"/>
    <w:rsid w:val="0082577B"/>
    <w:rsid w:val="00840250"/>
    <w:rsid w:val="00846AFD"/>
    <w:rsid w:val="00870B15"/>
    <w:rsid w:val="0089094D"/>
    <w:rsid w:val="0089163F"/>
    <w:rsid w:val="008A3074"/>
    <w:rsid w:val="008B569C"/>
    <w:rsid w:val="008C60E3"/>
    <w:rsid w:val="008D1397"/>
    <w:rsid w:val="008D14B2"/>
    <w:rsid w:val="008E015C"/>
    <w:rsid w:val="00913516"/>
    <w:rsid w:val="00925424"/>
    <w:rsid w:val="00925981"/>
    <w:rsid w:val="0093036D"/>
    <w:rsid w:val="00964D24"/>
    <w:rsid w:val="009913CD"/>
    <w:rsid w:val="009A2E6F"/>
    <w:rsid w:val="009A2FA3"/>
    <w:rsid w:val="009C42D1"/>
    <w:rsid w:val="009F5B0A"/>
    <w:rsid w:val="00A07E2F"/>
    <w:rsid w:val="00A1415A"/>
    <w:rsid w:val="00A16E79"/>
    <w:rsid w:val="00A41B0F"/>
    <w:rsid w:val="00A4790E"/>
    <w:rsid w:val="00AA1FFA"/>
    <w:rsid w:val="00AB32F7"/>
    <w:rsid w:val="00AE2876"/>
    <w:rsid w:val="00B21489"/>
    <w:rsid w:val="00B24F2C"/>
    <w:rsid w:val="00BB093F"/>
    <w:rsid w:val="00BB520C"/>
    <w:rsid w:val="00BC74CF"/>
    <w:rsid w:val="00BD74C0"/>
    <w:rsid w:val="00BF2692"/>
    <w:rsid w:val="00BF6137"/>
    <w:rsid w:val="00C1121C"/>
    <w:rsid w:val="00C13CAB"/>
    <w:rsid w:val="00C266AD"/>
    <w:rsid w:val="00C60FF9"/>
    <w:rsid w:val="00C613B2"/>
    <w:rsid w:val="00C66187"/>
    <w:rsid w:val="00C672BC"/>
    <w:rsid w:val="00C70843"/>
    <w:rsid w:val="00C93A60"/>
    <w:rsid w:val="00C9473D"/>
    <w:rsid w:val="00CA2145"/>
    <w:rsid w:val="00CA5BB3"/>
    <w:rsid w:val="00CC6845"/>
    <w:rsid w:val="00CD11D0"/>
    <w:rsid w:val="00CD5158"/>
    <w:rsid w:val="00CE1A1E"/>
    <w:rsid w:val="00D05AA2"/>
    <w:rsid w:val="00D06D86"/>
    <w:rsid w:val="00D33AB1"/>
    <w:rsid w:val="00D605B0"/>
    <w:rsid w:val="00D67A53"/>
    <w:rsid w:val="00D73AC5"/>
    <w:rsid w:val="00D73E10"/>
    <w:rsid w:val="00D97F82"/>
    <w:rsid w:val="00DA0A47"/>
    <w:rsid w:val="00DA5F66"/>
    <w:rsid w:val="00DB3890"/>
    <w:rsid w:val="00DD12EE"/>
    <w:rsid w:val="00DE4E48"/>
    <w:rsid w:val="00E061DD"/>
    <w:rsid w:val="00E11204"/>
    <w:rsid w:val="00E34282"/>
    <w:rsid w:val="00E46E0A"/>
    <w:rsid w:val="00E50D01"/>
    <w:rsid w:val="00E66158"/>
    <w:rsid w:val="00E82871"/>
    <w:rsid w:val="00E905FF"/>
    <w:rsid w:val="00E963E2"/>
    <w:rsid w:val="00ED13E0"/>
    <w:rsid w:val="00ED3C41"/>
    <w:rsid w:val="00EF68BC"/>
    <w:rsid w:val="00F02761"/>
    <w:rsid w:val="00F31F2F"/>
    <w:rsid w:val="00F63FC3"/>
    <w:rsid w:val="00FB3525"/>
    <w:rsid w:val="00FD1818"/>
    <w:rsid w:val="00FD1EC7"/>
    <w:rsid w:val="00FE7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3AC922"/>
  <w15:docId w15:val="{5BFD8E42-4958-479F-813A-F10E1A299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hAnsi="Times New Roman"/>
      <w:sz w:val="24"/>
    </w:rPr>
  </w:style>
  <w:style w:type="paragraph" w:styleId="Heading1">
    <w:name w:val="heading 1"/>
    <w:basedOn w:val="Normal"/>
    <w:next w:val="BodyText"/>
    <w:link w:val="Heading1Char"/>
    <w:uiPriority w:val="9"/>
    <w:qFormat/>
    <w:pPr>
      <w:numPr>
        <w:numId w:val="8"/>
      </w:numPr>
      <w:spacing w:after="240"/>
      <w:outlineLvl w:val="0"/>
    </w:pPr>
    <w:rPr>
      <w:rFonts w:eastAsiaTheme="majorEastAsia" w:cs="Times New Roman"/>
      <w:bCs/>
      <w:szCs w:val="28"/>
    </w:rPr>
  </w:style>
  <w:style w:type="paragraph" w:styleId="Heading2">
    <w:name w:val="heading 2"/>
    <w:basedOn w:val="Normal"/>
    <w:next w:val="BodyText"/>
    <w:link w:val="Heading2Char"/>
    <w:uiPriority w:val="9"/>
    <w:unhideWhenUsed/>
    <w:qFormat/>
    <w:pPr>
      <w:numPr>
        <w:ilvl w:val="1"/>
        <w:numId w:val="8"/>
      </w:numPr>
      <w:tabs>
        <w:tab w:val="left" w:pos="1440"/>
      </w:tabs>
      <w:spacing w:after="240"/>
      <w:outlineLvl w:val="1"/>
    </w:pPr>
    <w:rPr>
      <w:rFonts w:eastAsiaTheme="majorEastAsia" w:cs="Times New Roman"/>
      <w:bCs/>
      <w:szCs w:val="26"/>
    </w:rPr>
  </w:style>
  <w:style w:type="paragraph" w:styleId="Heading3">
    <w:name w:val="heading 3"/>
    <w:basedOn w:val="Normal"/>
    <w:next w:val="BodyText"/>
    <w:link w:val="Heading3Char"/>
    <w:uiPriority w:val="9"/>
    <w:semiHidden/>
    <w:unhideWhenUsed/>
    <w:qFormat/>
    <w:pPr>
      <w:numPr>
        <w:ilvl w:val="2"/>
        <w:numId w:val="8"/>
      </w:numPr>
      <w:tabs>
        <w:tab w:val="left" w:pos="2160"/>
      </w:tabs>
      <w:spacing w:after="240"/>
      <w:outlineLvl w:val="2"/>
    </w:pPr>
    <w:rPr>
      <w:rFonts w:eastAsiaTheme="majorEastAsia" w:cs="Times New Roman"/>
      <w:bCs/>
    </w:rPr>
  </w:style>
  <w:style w:type="paragraph" w:styleId="Heading4">
    <w:name w:val="heading 4"/>
    <w:basedOn w:val="Normal"/>
    <w:next w:val="BodyText"/>
    <w:link w:val="Heading4Char"/>
    <w:uiPriority w:val="9"/>
    <w:semiHidden/>
    <w:unhideWhenUsed/>
    <w:qFormat/>
    <w:pPr>
      <w:numPr>
        <w:ilvl w:val="3"/>
        <w:numId w:val="8"/>
      </w:numPr>
      <w:tabs>
        <w:tab w:val="left" w:pos="2880"/>
      </w:tabs>
      <w:spacing w:after="240"/>
      <w:outlineLvl w:val="3"/>
    </w:pPr>
    <w:rPr>
      <w:rFonts w:eastAsiaTheme="majorEastAsia" w:cs="Times New Roman"/>
      <w:bCs/>
      <w:iCs/>
    </w:rPr>
  </w:style>
  <w:style w:type="paragraph" w:styleId="Heading5">
    <w:name w:val="heading 5"/>
    <w:basedOn w:val="Normal"/>
    <w:next w:val="BodyText"/>
    <w:link w:val="Heading5Char"/>
    <w:uiPriority w:val="9"/>
    <w:semiHidden/>
    <w:unhideWhenUsed/>
    <w:qFormat/>
    <w:pPr>
      <w:numPr>
        <w:ilvl w:val="4"/>
        <w:numId w:val="8"/>
      </w:numPr>
      <w:tabs>
        <w:tab w:val="left" w:pos="3600"/>
      </w:tabs>
      <w:spacing w:after="240"/>
      <w:outlineLvl w:val="4"/>
    </w:pPr>
    <w:rPr>
      <w:rFonts w:eastAsiaTheme="majorEastAsia" w:cs="Times New Roman"/>
    </w:rPr>
  </w:style>
  <w:style w:type="paragraph" w:styleId="Heading6">
    <w:name w:val="heading 6"/>
    <w:basedOn w:val="Normal"/>
    <w:next w:val="BodyText"/>
    <w:link w:val="Heading6Char"/>
    <w:uiPriority w:val="9"/>
    <w:semiHidden/>
    <w:unhideWhenUsed/>
    <w:qFormat/>
    <w:pPr>
      <w:numPr>
        <w:ilvl w:val="5"/>
        <w:numId w:val="8"/>
      </w:numPr>
      <w:tabs>
        <w:tab w:val="left" w:pos="4320"/>
      </w:tabs>
      <w:spacing w:after="240"/>
      <w:outlineLvl w:val="5"/>
    </w:pPr>
    <w:rPr>
      <w:rFonts w:eastAsiaTheme="majorEastAsia" w:cs="Times New Roman"/>
      <w:iCs/>
    </w:rPr>
  </w:style>
  <w:style w:type="paragraph" w:styleId="Heading7">
    <w:name w:val="heading 7"/>
    <w:basedOn w:val="Normal"/>
    <w:next w:val="BodyText"/>
    <w:link w:val="Heading7Char"/>
    <w:uiPriority w:val="9"/>
    <w:semiHidden/>
    <w:unhideWhenUsed/>
    <w:qFormat/>
    <w:pPr>
      <w:numPr>
        <w:ilvl w:val="6"/>
        <w:numId w:val="8"/>
      </w:numPr>
      <w:tabs>
        <w:tab w:val="left" w:pos="5040"/>
      </w:tabs>
      <w:spacing w:after="240"/>
      <w:outlineLvl w:val="6"/>
    </w:pPr>
    <w:rPr>
      <w:rFonts w:eastAsiaTheme="majorEastAsia" w:cs="Times New Roman"/>
      <w:iCs/>
    </w:rPr>
  </w:style>
  <w:style w:type="paragraph" w:styleId="Heading8">
    <w:name w:val="heading 8"/>
    <w:basedOn w:val="Normal"/>
    <w:next w:val="BodyText"/>
    <w:link w:val="Heading8Char"/>
    <w:uiPriority w:val="9"/>
    <w:semiHidden/>
    <w:unhideWhenUsed/>
    <w:qFormat/>
    <w:pPr>
      <w:numPr>
        <w:ilvl w:val="7"/>
        <w:numId w:val="8"/>
      </w:numPr>
      <w:tabs>
        <w:tab w:val="left" w:pos="5760"/>
      </w:tabs>
      <w:spacing w:after="240"/>
      <w:outlineLvl w:val="7"/>
    </w:pPr>
    <w:rPr>
      <w:rFonts w:eastAsiaTheme="majorEastAsia" w:cs="Times New Roman"/>
      <w:szCs w:val="20"/>
    </w:rPr>
  </w:style>
  <w:style w:type="paragraph" w:styleId="Heading9">
    <w:name w:val="heading 9"/>
    <w:basedOn w:val="Normal"/>
    <w:next w:val="BodyText"/>
    <w:link w:val="Heading9Char"/>
    <w:uiPriority w:val="9"/>
    <w:semiHidden/>
    <w:unhideWhenUsed/>
    <w:qFormat/>
    <w:pPr>
      <w:numPr>
        <w:ilvl w:val="8"/>
        <w:numId w:val="8"/>
      </w:numPr>
      <w:tabs>
        <w:tab w:val="left" w:pos="6480"/>
      </w:tabs>
      <w:spacing w:after="240"/>
      <w:outlineLvl w:val="8"/>
    </w:pPr>
    <w:rPr>
      <w:rFonts w:eastAsiaTheme="majorEastAsia" w:cs="Times New Roman"/>
      <w:iCs/>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MBdyTxt">
    <w:name w:val="DM BdyTxt"/>
    <w:basedOn w:val="Normal"/>
    <w:qFormat/>
    <w:pPr>
      <w:spacing w:after="240"/>
    </w:pPr>
    <w:rPr>
      <w:rFonts w:eastAsia="Times New Roman" w:cs="Times New Roman"/>
      <w:szCs w:val="20"/>
    </w:rPr>
  </w:style>
  <w:style w:type="paragraph" w:customStyle="1" w:styleId="DMBdyTxt5">
    <w:name w:val="DM BdyTxt .5"/>
    <w:basedOn w:val="Normal"/>
    <w:qFormat/>
    <w:pPr>
      <w:spacing w:after="240"/>
      <w:ind w:firstLine="720"/>
    </w:pPr>
    <w:rPr>
      <w:rFonts w:eastAsia="Times New Roman" w:cs="Times New Roman"/>
      <w:szCs w:val="20"/>
    </w:rPr>
  </w:style>
  <w:style w:type="paragraph" w:customStyle="1" w:styleId="DMBdyTxt1">
    <w:name w:val="DM BdyTxt 1"/>
    <w:basedOn w:val="Normal"/>
    <w:qFormat/>
    <w:pPr>
      <w:spacing w:after="240"/>
      <w:ind w:firstLine="1440"/>
    </w:pPr>
    <w:rPr>
      <w:rFonts w:eastAsia="Times New Roman" w:cs="Times New Roman"/>
      <w:szCs w:val="20"/>
    </w:rPr>
  </w:style>
  <w:style w:type="paragraph" w:customStyle="1" w:styleId="DMBdyTxtDbl">
    <w:name w:val="DM BdyTxt Dbl"/>
    <w:basedOn w:val="Normal"/>
    <w:qFormat/>
    <w:pPr>
      <w:spacing w:line="480" w:lineRule="auto"/>
    </w:pPr>
    <w:rPr>
      <w:rFonts w:eastAsia="Times New Roman" w:cs="Times New Roman"/>
      <w:szCs w:val="20"/>
    </w:rPr>
  </w:style>
  <w:style w:type="paragraph" w:customStyle="1" w:styleId="DMBdyTxtDbl5">
    <w:name w:val="DM BdyTxt Dbl .5"/>
    <w:basedOn w:val="Normal"/>
    <w:qFormat/>
    <w:pPr>
      <w:spacing w:line="480" w:lineRule="auto"/>
      <w:ind w:firstLine="720"/>
    </w:pPr>
    <w:rPr>
      <w:rFonts w:eastAsia="Times New Roman" w:cs="Times New Roman"/>
      <w:szCs w:val="20"/>
    </w:rPr>
  </w:style>
  <w:style w:type="paragraph" w:customStyle="1" w:styleId="DMBdyTxtDbl1">
    <w:name w:val="DM BdyTxt Dbl 1"/>
    <w:basedOn w:val="Normal"/>
    <w:qFormat/>
    <w:pPr>
      <w:spacing w:line="480" w:lineRule="auto"/>
      <w:ind w:firstLine="1440"/>
    </w:pPr>
    <w:rPr>
      <w:rFonts w:eastAsia="Times New Roman" w:cs="Times New Roman"/>
      <w:szCs w:val="20"/>
    </w:rPr>
  </w:style>
  <w:style w:type="paragraph" w:customStyle="1" w:styleId="DMBdyTxtJust">
    <w:name w:val="DM BdyTxt Just"/>
    <w:basedOn w:val="Normal"/>
    <w:pPr>
      <w:spacing w:after="240"/>
      <w:ind w:firstLine="720"/>
      <w:jc w:val="both"/>
    </w:pPr>
    <w:rPr>
      <w:rFonts w:eastAsia="Times New Roman" w:cs="Times New Roman"/>
      <w:szCs w:val="24"/>
    </w:rPr>
  </w:style>
  <w:style w:type="paragraph" w:customStyle="1" w:styleId="DMBullet25">
    <w:name w:val="DM Bullet .25"/>
    <w:basedOn w:val="Normal"/>
    <w:qFormat/>
    <w:pPr>
      <w:numPr>
        <w:numId w:val="9"/>
      </w:numPr>
      <w:spacing w:after="240"/>
      <w:contextualSpacing/>
    </w:pPr>
    <w:rPr>
      <w:rFonts w:eastAsia="Times New Roman" w:cs="Times New Roman"/>
      <w:szCs w:val="20"/>
    </w:rPr>
  </w:style>
  <w:style w:type="paragraph" w:customStyle="1" w:styleId="DMBullet5">
    <w:name w:val="DM Bullet .5"/>
    <w:basedOn w:val="Normal"/>
    <w:pPr>
      <w:numPr>
        <w:numId w:val="10"/>
      </w:numPr>
      <w:spacing w:after="240"/>
      <w:contextualSpacing/>
    </w:pPr>
    <w:rPr>
      <w:rFonts w:eastAsia="Times New Roman" w:cs="Times New Roman"/>
      <w:szCs w:val="24"/>
    </w:rPr>
  </w:style>
  <w:style w:type="paragraph" w:customStyle="1" w:styleId="DMBulletLeft">
    <w:name w:val="DM Bullet Left"/>
    <w:basedOn w:val="Normal"/>
    <w:qFormat/>
    <w:pPr>
      <w:numPr>
        <w:numId w:val="11"/>
      </w:numPr>
      <w:spacing w:after="240"/>
    </w:pPr>
    <w:rPr>
      <w:rFonts w:eastAsia="Times New Roman" w:cs="Times New Roman"/>
      <w:szCs w:val="20"/>
    </w:rPr>
  </w:style>
  <w:style w:type="paragraph" w:customStyle="1" w:styleId="DMBulletWrap">
    <w:name w:val="DM Bullet Wrap"/>
    <w:basedOn w:val="Normal"/>
    <w:pPr>
      <w:numPr>
        <w:ilvl w:val="1"/>
        <w:numId w:val="12"/>
      </w:numPr>
    </w:pPr>
    <w:rPr>
      <w:rFonts w:eastAsia="Times New Roman" w:cs="Times New Roman"/>
      <w:szCs w:val="24"/>
    </w:rPr>
  </w:style>
  <w:style w:type="paragraph" w:customStyle="1" w:styleId="DMIndent5DblJust">
    <w:name w:val="DM Indent .5 Dbl Just"/>
    <w:aliases w:val="I5DJ"/>
    <w:basedOn w:val="Normal"/>
    <w:pPr>
      <w:spacing w:line="480" w:lineRule="exact"/>
      <w:ind w:firstLine="720"/>
      <w:jc w:val="both"/>
    </w:pPr>
    <w:rPr>
      <w:rFonts w:eastAsia="Times New Roman" w:cs="Times New Roman"/>
      <w:szCs w:val="24"/>
    </w:rPr>
  </w:style>
  <w:style w:type="paragraph" w:customStyle="1" w:styleId="DMLeftInd5">
    <w:name w:val="DM Left Ind .5"/>
    <w:basedOn w:val="Normal"/>
    <w:qFormat/>
    <w:pPr>
      <w:spacing w:after="240"/>
      <w:ind w:left="720"/>
    </w:pPr>
    <w:rPr>
      <w:rFonts w:eastAsia="Times New Roman" w:cs="Times New Roman"/>
      <w:szCs w:val="20"/>
    </w:rPr>
  </w:style>
  <w:style w:type="paragraph" w:customStyle="1" w:styleId="DMLeftInd1">
    <w:name w:val="DM Left Ind 1"/>
    <w:basedOn w:val="Normal"/>
    <w:qFormat/>
    <w:pPr>
      <w:spacing w:after="240"/>
      <w:ind w:left="1440"/>
    </w:pPr>
    <w:rPr>
      <w:rFonts w:eastAsia="Times New Roman" w:cs="Times New Roman"/>
      <w:szCs w:val="24"/>
    </w:rPr>
  </w:style>
  <w:style w:type="paragraph" w:customStyle="1" w:styleId="DMLeftInd15">
    <w:name w:val="DM Left Ind 1.5"/>
    <w:basedOn w:val="Normal"/>
    <w:pPr>
      <w:spacing w:after="240"/>
      <w:ind w:left="2160"/>
    </w:pPr>
    <w:rPr>
      <w:rFonts w:eastAsia="Times New Roman" w:cs="Times New Roman"/>
      <w:szCs w:val="20"/>
    </w:rPr>
  </w:style>
  <w:style w:type="paragraph" w:customStyle="1" w:styleId="DMList1">
    <w:name w:val="DM List 1"/>
    <w:aliases w:val="2,3"/>
    <w:basedOn w:val="Normal"/>
    <w:pPr>
      <w:numPr>
        <w:numId w:val="13"/>
      </w:numPr>
      <w:spacing w:after="240"/>
    </w:pPr>
    <w:rPr>
      <w:rFonts w:eastAsia="Times New Roman" w:cs="Times New Roman"/>
      <w:szCs w:val="24"/>
    </w:rPr>
  </w:style>
  <w:style w:type="paragraph" w:customStyle="1" w:styleId="DMListTabbed">
    <w:name w:val="DM List Tabbed"/>
    <w:basedOn w:val="Normal"/>
    <w:qFormat/>
    <w:pPr>
      <w:numPr>
        <w:numId w:val="14"/>
      </w:numPr>
      <w:spacing w:after="240"/>
      <w:contextualSpacing/>
    </w:pPr>
    <w:rPr>
      <w:rFonts w:eastAsia="Times New Roman" w:cs="Times New Roman"/>
      <w:szCs w:val="24"/>
    </w:rPr>
  </w:style>
  <w:style w:type="paragraph" w:customStyle="1" w:styleId="DMListTabbedDbl">
    <w:name w:val="DM List Tabbed Dbl"/>
    <w:basedOn w:val="Normal"/>
    <w:qFormat/>
    <w:pPr>
      <w:numPr>
        <w:numId w:val="15"/>
      </w:numPr>
      <w:spacing w:line="480" w:lineRule="auto"/>
    </w:pPr>
    <w:rPr>
      <w:rFonts w:eastAsia="Times New Roman" w:cs="Times New Roman"/>
      <w:szCs w:val="20"/>
    </w:rPr>
  </w:style>
  <w:style w:type="paragraph" w:customStyle="1" w:styleId="DMNormal">
    <w:name w:val="DM Normal"/>
    <w:basedOn w:val="Normal"/>
    <w:pPr>
      <w:spacing w:after="240"/>
    </w:pPr>
    <w:rPr>
      <w:rFonts w:eastAsia="Times New Roman" w:cs="Times New Roman"/>
      <w:szCs w:val="20"/>
    </w:rPr>
  </w:style>
  <w:style w:type="paragraph" w:customStyle="1" w:styleId="DMPlain">
    <w:name w:val="DM Plain"/>
    <w:basedOn w:val="Normal"/>
    <w:rPr>
      <w:rFonts w:eastAsia="Times New Roman" w:cs="Times New Roman"/>
      <w:szCs w:val="24"/>
    </w:rPr>
  </w:style>
  <w:style w:type="paragraph" w:customStyle="1" w:styleId="DMSignature">
    <w:name w:val="DM Signature"/>
    <w:basedOn w:val="Normal"/>
    <w:pPr>
      <w:ind w:left="5040"/>
    </w:pPr>
    <w:rPr>
      <w:rFonts w:eastAsia="Times New Roman" w:cs="Times New Roman"/>
      <w:szCs w:val="24"/>
    </w:rPr>
  </w:style>
  <w:style w:type="paragraph" w:customStyle="1" w:styleId="DMSubtitle">
    <w:name w:val="DM Subtitle"/>
    <w:basedOn w:val="Normal"/>
    <w:pPr>
      <w:spacing w:after="240"/>
      <w:jc w:val="center"/>
    </w:pPr>
    <w:rPr>
      <w:rFonts w:eastAsia="Times New Roman" w:cs="Times New Roman"/>
      <w:szCs w:val="20"/>
    </w:rPr>
  </w:style>
  <w:style w:type="paragraph" w:customStyle="1" w:styleId="DMTitle">
    <w:name w:val="DM Title"/>
    <w:basedOn w:val="Normal"/>
    <w:next w:val="DMBdyTxt5"/>
    <w:qFormat/>
    <w:pPr>
      <w:keepNext/>
      <w:spacing w:after="240"/>
      <w:jc w:val="center"/>
      <w:outlineLvl w:val="0"/>
    </w:pPr>
    <w:rPr>
      <w:rFonts w:eastAsia="Times New Roman" w:cs="Times New Roman"/>
      <w:szCs w:val="24"/>
    </w:rPr>
  </w:style>
  <w:style w:type="paragraph" w:customStyle="1" w:styleId="DMTitleB">
    <w:name w:val="DM Title B"/>
    <w:basedOn w:val="Normal"/>
    <w:next w:val="DMBdyTxt5"/>
    <w:qFormat/>
    <w:pPr>
      <w:keepNext/>
      <w:spacing w:after="240"/>
      <w:jc w:val="center"/>
      <w:outlineLvl w:val="0"/>
    </w:pPr>
    <w:rPr>
      <w:rFonts w:eastAsia="Times New Roman" w:cs="Times New Roman"/>
      <w:b/>
      <w:szCs w:val="20"/>
    </w:rPr>
  </w:style>
  <w:style w:type="paragraph" w:customStyle="1" w:styleId="DMTitleBU">
    <w:name w:val="DM Title B U"/>
    <w:basedOn w:val="Normal"/>
    <w:next w:val="DMBdyTxt5"/>
    <w:qFormat/>
    <w:pPr>
      <w:keepNext/>
      <w:spacing w:after="240"/>
      <w:jc w:val="center"/>
      <w:outlineLvl w:val="0"/>
    </w:pPr>
    <w:rPr>
      <w:rFonts w:eastAsia="Times New Roman" w:cs="Times New Roman"/>
      <w:b/>
      <w:szCs w:val="24"/>
      <w:u w:val="single"/>
    </w:rPr>
  </w:style>
  <w:style w:type="paragraph" w:customStyle="1" w:styleId="DMTitleBUAllCaps">
    <w:name w:val="DM Title B U All Caps"/>
    <w:basedOn w:val="Normal"/>
    <w:next w:val="DMBdyTxt5"/>
    <w:pPr>
      <w:keepNext/>
      <w:spacing w:after="240"/>
      <w:jc w:val="center"/>
      <w:outlineLvl w:val="0"/>
    </w:pPr>
    <w:rPr>
      <w:rFonts w:eastAsia="Times New Roman" w:cs="Times New Roman"/>
      <w:b/>
      <w:caps/>
      <w:szCs w:val="24"/>
      <w:u w:val="single"/>
    </w:rPr>
  </w:style>
  <w:style w:type="paragraph" w:customStyle="1" w:styleId="DMTitleLeftB">
    <w:name w:val="DM Title Left B"/>
    <w:basedOn w:val="Normal"/>
    <w:next w:val="DMBdyTxt"/>
    <w:qFormat/>
    <w:pPr>
      <w:keepNext/>
      <w:spacing w:after="240"/>
      <w:outlineLvl w:val="0"/>
    </w:pPr>
    <w:rPr>
      <w:rFonts w:eastAsia="Times New Roman" w:cs="Times New Roman"/>
      <w:b/>
      <w:szCs w:val="20"/>
    </w:rPr>
  </w:style>
  <w:style w:type="character" w:customStyle="1" w:styleId="DocID">
    <w:name w:val="DocID"/>
    <w:basedOn w:val="DefaultParagraphFont"/>
    <w:qFormat/>
    <w:rPr>
      <w:rFonts w:ascii="Times New Roman" w:hAnsi="Times New Roman"/>
      <w:sz w:val="14"/>
    </w:rPr>
  </w:style>
  <w:style w:type="paragraph" w:customStyle="1" w:styleId="EndnoteContinue">
    <w:name w:val="Endnote Continue"/>
    <w:basedOn w:val="EndnoteText"/>
    <w:pPr>
      <w:spacing w:after="240"/>
      <w:ind w:left="720"/>
    </w:pPr>
    <w:rPr>
      <w:rFonts w:eastAsia="Times New Roman" w:cs="Times New Roman"/>
      <w:sz w:val="24"/>
      <w:szCs w:val="24"/>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Title">
    <w:name w:val="Title"/>
    <w:basedOn w:val="Normal"/>
    <w:link w:val="TitleChar"/>
    <w:qFormat/>
    <w:pPr>
      <w:spacing w:after="480"/>
      <w:jc w:val="center"/>
      <w:outlineLvl w:val="0"/>
    </w:pPr>
    <w:rPr>
      <w:rFonts w:eastAsia="Times New Roman" w:cs="Times New Roman"/>
      <w:b/>
      <w:caps/>
      <w:kern w:val="28"/>
      <w:szCs w:val="20"/>
      <w:u w:val="single"/>
    </w:rPr>
  </w:style>
  <w:style w:type="paragraph" w:styleId="FootnoteText">
    <w:name w:val="footnote text"/>
    <w:aliases w:val="DM Footnote Text"/>
    <w:basedOn w:val="Normal"/>
    <w:next w:val="Normal"/>
    <w:link w:val="FootnoteTextChar"/>
    <w:pPr>
      <w:spacing w:after="240"/>
      <w:ind w:firstLine="720"/>
    </w:pPr>
    <w:rPr>
      <w:rFonts w:eastAsia="Times New Roman" w:cs="Times New Roman"/>
      <w:sz w:val="20"/>
      <w:szCs w:val="20"/>
    </w:rPr>
  </w:style>
  <w:style w:type="character" w:customStyle="1" w:styleId="FootnoteTextChar">
    <w:name w:val="Footnote Text Char"/>
    <w:aliases w:val="DM Footnote Text Char"/>
    <w:basedOn w:val="DefaultParagraphFont"/>
    <w:link w:val="FootnoteText"/>
    <w:rPr>
      <w:rFonts w:ascii="Times New Roman" w:eastAsia="Times New Roman" w:hAnsi="Times New Roman" w:cs="Times New Roman"/>
      <w:sz w:val="20"/>
      <w:szCs w:val="20"/>
    </w:rPr>
  </w:style>
  <w:style w:type="paragraph" w:customStyle="1" w:styleId="FootnoteContinue">
    <w:name w:val="Footnote Continue"/>
    <w:basedOn w:val="FootnoteText"/>
    <w:pPr>
      <w:ind w:firstLine="0"/>
    </w:pPr>
  </w:style>
  <w:style w:type="character" w:customStyle="1" w:styleId="TitleChar">
    <w:name w:val="Title Char"/>
    <w:basedOn w:val="DefaultParagraphFont"/>
    <w:link w:val="Title"/>
    <w:rPr>
      <w:rFonts w:ascii="Times New Roman" w:eastAsia="Times New Roman" w:hAnsi="Times New Roman" w:cs="Times New Roman"/>
      <w:b/>
      <w:caps/>
      <w:kern w:val="28"/>
      <w:sz w:val="24"/>
      <w:szCs w:val="20"/>
      <w:u w:val="single"/>
    </w:rPr>
  </w:style>
  <w:style w:type="paragraph" w:styleId="Closing">
    <w:name w:val="Closing"/>
    <w:basedOn w:val="Normal"/>
    <w:link w:val="ClosingChar"/>
    <w:pPr>
      <w:spacing w:after="720"/>
      <w:ind w:left="5040"/>
    </w:pPr>
    <w:rPr>
      <w:rFonts w:eastAsia="Times New Roman" w:cs="Times New Roman"/>
      <w:szCs w:val="24"/>
    </w:rPr>
  </w:style>
  <w:style w:type="character" w:customStyle="1" w:styleId="ClosingChar">
    <w:name w:val="Closing Char"/>
    <w:basedOn w:val="DefaultParagraphFont"/>
    <w:link w:val="Closing"/>
    <w:rPr>
      <w:rFonts w:ascii="Times New Roman" w:eastAsia="Times New Roman" w:hAnsi="Times New Roman" w:cs="Times New Roman"/>
      <w:sz w:val="24"/>
      <w:szCs w:val="24"/>
    </w:rPr>
  </w:style>
  <w:style w:type="paragraph" w:styleId="Signature">
    <w:name w:val="Signature"/>
    <w:basedOn w:val="Normal"/>
    <w:next w:val="Normal"/>
    <w:link w:val="SignatureChar"/>
    <w:pPr>
      <w:spacing w:after="240"/>
      <w:ind w:left="5040"/>
    </w:pPr>
    <w:rPr>
      <w:rFonts w:eastAsia="Times New Roman" w:cs="Times New Roman"/>
      <w:szCs w:val="24"/>
    </w:rPr>
  </w:style>
  <w:style w:type="character" w:customStyle="1" w:styleId="SignatureChar">
    <w:name w:val="Signature Char"/>
    <w:basedOn w:val="DefaultParagraphFont"/>
    <w:link w:val="Signature"/>
    <w:rPr>
      <w:rFonts w:ascii="Times New Roman" w:eastAsia="Times New Roman" w:hAnsi="Times New Roman" w:cs="Times New Roman"/>
      <w:sz w:val="24"/>
      <w:szCs w:val="24"/>
    </w:rPr>
  </w:style>
  <w:style w:type="paragraph" w:styleId="TOC1">
    <w:name w:val="toc 1"/>
    <w:basedOn w:val="Normal"/>
    <w:next w:val="Normal"/>
    <w:autoRedefine/>
    <w:semiHidden/>
    <w:pPr>
      <w:tabs>
        <w:tab w:val="right" w:leader="dot" w:pos="9360"/>
      </w:tabs>
      <w:spacing w:after="240"/>
      <w:ind w:left="720" w:right="720" w:hanging="720"/>
    </w:pPr>
    <w:rPr>
      <w:rFonts w:eastAsia="Times New Roman" w:cs="Times New Roman"/>
      <w:szCs w:val="24"/>
    </w:rPr>
  </w:style>
  <w:style w:type="paragraph" w:styleId="TOC2">
    <w:name w:val="toc 2"/>
    <w:basedOn w:val="Normal"/>
    <w:next w:val="Normal"/>
    <w:autoRedefine/>
    <w:semiHidden/>
    <w:pPr>
      <w:tabs>
        <w:tab w:val="right" w:leader="dot" w:pos="9350"/>
      </w:tabs>
      <w:spacing w:after="240"/>
      <w:ind w:left="1440" w:right="720" w:hanging="720"/>
    </w:pPr>
    <w:rPr>
      <w:rFonts w:eastAsia="Times New Roman" w:cs="Times New Roman"/>
      <w:szCs w:val="24"/>
    </w:rPr>
  </w:style>
  <w:style w:type="paragraph" w:styleId="TOC3">
    <w:name w:val="toc 3"/>
    <w:basedOn w:val="Normal"/>
    <w:next w:val="Normal"/>
    <w:autoRedefine/>
    <w:semiHidden/>
    <w:pPr>
      <w:tabs>
        <w:tab w:val="right" w:leader="dot" w:pos="9350"/>
      </w:tabs>
      <w:spacing w:after="240"/>
      <w:ind w:left="2160" w:hanging="720"/>
    </w:pPr>
    <w:rPr>
      <w:rFonts w:eastAsia="Times New Roman" w:cs="Times New Roman"/>
      <w:szCs w:val="24"/>
    </w:rPr>
  </w:style>
  <w:style w:type="paragraph" w:styleId="TOC4">
    <w:name w:val="toc 4"/>
    <w:basedOn w:val="Normal"/>
    <w:next w:val="Normal"/>
    <w:autoRedefine/>
    <w:semiHidden/>
    <w:pPr>
      <w:tabs>
        <w:tab w:val="right" w:leader="dot" w:pos="9360"/>
      </w:tabs>
      <w:spacing w:after="240"/>
      <w:ind w:left="2880" w:right="720" w:hanging="720"/>
    </w:pPr>
    <w:rPr>
      <w:rFonts w:eastAsia="Times New Roman" w:cs="Times New Roman"/>
      <w:szCs w:val="24"/>
    </w:rPr>
  </w:style>
  <w:style w:type="paragraph" w:styleId="TOC5">
    <w:name w:val="toc 5"/>
    <w:basedOn w:val="Normal"/>
    <w:next w:val="Normal"/>
    <w:autoRedefine/>
    <w:semiHidden/>
    <w:pPr>
      <w:tabs>
        <w:tab w:val="right" w:leader="dot" w:pos="9360"/>
      </w:tabs>
      <w:spacing w:after="240"/>
      <w:ind w:left="3600" w:right="720" w:hanging="720"/>
    </w:pPr>
    <w:rPr>
      <w:rFonts w:eastAsia="Times New Roman" w:cs="Times New Roman"/>
      <w:szCs w:val="24"/>
    </w:rPr>
  </w:style>
  <w:style w:type="paragraph" w:styleId="TOC6">
    <w:name w:val="toc 6"/>
    <w:basedOn w:val="Normal"/>
    <w:next w:val="Normal"/>
    <w:autoRedefine/>
    <w:semiHidden/>
    <w:pPr>
      <w:tabs>
        <w:tab w:val="right" w:leader="dot" w:pos="9360"/>
      </w:tabs>
      <w:spacing w:after="240"/>
      <w:ind w:left="4320" w:right="720" w:hanging="720"/>
    </w:pPr>
    <w:rPr>
      <w:rFonts w:eastAsia="Times New Roman" w:cs="Times New Roman"/>
      <w:szCs w:val="24"/>
    </w:rPr>
  </w:style>
  <w:style w:type="paragraph" w:styleId="TOC7">
    <w:name w:val="toc 7"/>
    <w:basedOn w:val="Normal"/>
    <w:next w:val="Normal"/>
    <w:autoRedefine/>
    <w:semiHidden/>
    <w:pPr>
      <w:tabs>
        <w:tab w:val="right" w:leader="dot" w:pos="9360"/>
      </w:tabs>
      <w:spacing w:after="240"/>
      <w:ind w:left="5040" w:right="720" w:hanging="720"/>
    </w:pPr>
    <w:rPr>
      <w:rFonts w:eastAsia="Times New Roman" w:cs="Times New Roman"/>
      <w:szCs w:val="24"/>
    </w:rPr>
  </w:style>
  <w:style w:type="paragraph" w:styleId="TOC8">
    <w:name w:val="toc 8"/>
    <w:basedOn w:val="Normal"/>
    <w:next w:val="Normal"/>
    <w:autoRedefine/>
    <w:semiHidden/>
    <w:pPr>
      <w:tabs>
        <w:tab w:val="left" w:pos="2067"/>
        <w:tab w:val="right" w:leader="dot" w:pos="9350"/>
      </w:tabs>
      <w:spacing w:after="240"/>
      <w:ind w:left="5040" w:right="360" w:hanging="720"/>
    </w:pPr>
    <w:rPr>
      <w:rFonts w:eastAsia="Times New Roman" w:cs="Times New Roman"/>
      <w:szCs w:val="24"/>
    </w:rPr>
  </w:style>
  <w:style w:type="paragraph" w:styleId="TOC9">
    <w:name w:val="toc 9"/>
    <w:basedOn w:val="Normal"/>
    <w:next w:val="Normal"/>
    <w:autoRedefine/>
    <w:semiHidden/>
    <w:pPr>
      <w:tabs>
        <w:tab w:val="right" w:leader="dot" w:pos="9350"/>
      </w:tabs>
      <w:spacing w:after="240"/>
      <w:ind w:left="5040" w:right="360" w:hanging="720"/>
    </w:pPr>
    <w:rPr>
      <w:rFonts w:eastAsia="Times New Roman" w:cs="Times New Roman"/>
      <w:szCs w:val="24"/>
    </w:rPr>
  </w:style>
  <w:style w:type="character" w:customStyle="1" w:styleId="Heading1Char">
    <w:name w:val="Heading 1 Char"/>
    <w:basedOn w:val="DefaultParagraphFont"/>
    <w:link w:val="Heading1"/>
    <w:uiPriority w:val="9"/>
    <w:rPr>
      <w:rFonts w:ascii="Times New Roman" w:eastAsiaTheme="majorEastAsia" w:hAnsi="Times New Roman" w:cs="Times New Roman"/>
      <w:bCs/>
      <w:sz w:val="24"/>
      <w:szCs w:val="28"/>
    </w:rPr>
  </w:style>
  <w:style w:type="paragraph" w:styleId="TOCHeading">
    <w:name w:val="TOC Heading"/>
    <w:basedOn w:val="Normal"/>
    <w:qFormat/>
    <w:pPr>
      <w:spacing w:after="240"/>
      <w:jc w:val="center"/>
    </w:pPr>
    <w:rPr>
      <w:rFonts w:eastAsia="Times New Roman" w:cs="Times New Roman"/>
      <w:b/>
      <w:szCs w:val="20"/>
    </w:rPr>
  </w:style>
  <w:style w:type="paragraph" w:customStyle="1" w:styleId="TOCPage">
    <w:name w:val="TOC Page"/>
    <w:basedOn w:val="Normal"/>
    <w:pPr>
      <w:spacing w:after="240"/>
      <w:jc w:val="right"/>
    </w:pPr>
    <w:rPr>
      <w:rFonts w:eastAsia="Times New Roman" w:cs="Times New Roman"/>
      <w:b/>
      <w:szCs w:val="20"/>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character" w:customStyle="1" w:styleId="Heading2Char">
    <w:name w:val="Heading 2 Char"/>
    <w:basedOn w:val="DefaultParagraphFont"/>
    <w:link w:val="Heading2"/>
    <w:uiPriority w:val="9"/>
    <w:rPr>
      <w:rFonts w:ascii="Times New Roman" w:eastAsiaTheme="majorEastAsia" w:hAnsi="Times New Roman" w:cs="Times New Roman"/>
      <w:bCs/>
      <w:sz w:val="24"/>
      <w:szCs w:val="26"/>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sz w:val="24"/>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rPr>
  </w:style>
  <w:style w:type="character" w:customStyle="1" w:styleId="Heading8Char">
    <w:name w:val="Heading 8 Char"/>
    <w:basedOn w:val="DefaultParagraphFont"/>
    <w:link w:val="Heading8"/>
    <w:uiPriority w:val="9"/>
    <w:semiHidden/>
    <w:rPr>
      <w:rFonts w:ascii="Times New Roman" w:eastAsiaTheme="majorEastAsia" w:hAnsi="Times New Roman" w:cs="Times New Roman"/>
      <w:sz w:val="24"/>
      <w:szCs w:val="20"/>
    </w:rPr>
  </w:style>
  <w:style w:type="character" w:customStyle="1" w:styleId="Heading9Char">
    <w:name w:val="Heading 9 Char"/>
    <w:basedOn w:val="DefaultParagraphFont"/>
    <w:link w:val="Heading9"/>
    <w:uiPriority w:val="9"/>
    <w:semiHidden/>
    <w:rPr>
      <w:rFonts w:ascii="Times New Roman" w:eastAsiaTheme="majorEastAsia" w:hAnsi="Times New Roman" w:cs="Times New Roman"/>
      <w:iCs/>
      <w:sz w:val="24"/>
      <w:szCs w:val="20"/>
    </w:rPr>
  </w:style>
  <w:style w:type="paragraph" w:customStyle="1" w:styleId="LtrOffices2">
    <w:name w:val="LtrOffices2"/>
    <w:basedOn w:val="Normal"/>
    <w:qFormat/>
    <w:pPr>
      <w:spacing w:line="160" w:lineRule="exact"/>
      <w:jc w:val="center"/>
    </w:pPr>
    <w:rPr>
      <w:rFonts w:eastAsia="Times New Roman" w:cs="Times New Roman"/>
      <w:i/>
      <w:sz w:val="10"/>
      <w:szCs w:val="10"/>
    </w:rPr>
  </w:style>
  <w:style w:type="paragraph" w:customStyle="1" w:styleId="AuthorInfoLetterhead">
    <w:name w:val="AuthorInfoLetterhead"/>
    <w:basedOn w:val="Normal"/>
    <w:rPr>
      <w:rFonts w:eastAsia="Times New Roman" w:cs="Times New Roman"/>
      <w:sz w:val="16"/>
      <w:szCs w:val="20"/>
    </w:rPr>
  </w:style>
  <w:style w:type="paragraph" w:customStyle="1" w:styleId="AuthorNameLetterhead">
    <w:name w:val="AuthorNameLetterhead"/>
    <w:basedOn w:val="Normal"/>
    <w:pPr>
      <w:spacing w:before="40"/>
    </w:pPr>
    <w:rPr>
      <w:rFonts w:eastAsia="Times New Roman" w:cs="Times New Roman"/>
      <w:caps/>
      <w:sz w:val="16"/>
      <w:szCs w:val="20"/>
    </w:rPr>
  </w:style>
  <w:style w:type="paragraph" w:customStyle="1" w:styleId="url">
    <w:name w:val="url"/>
    <w:basedOn w:val="AuthorInfoLetterhead"/>
    <w:semiHidden/>
    <w:rPr>
      <w:i/>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rPr>
      <w:rFonts w:ascii="Times New Roman" w:hAnsi="Times New Roman"/>
      <w:sz w:val="24"/>
    </w:rPr>
  </w:style>
  <w:style w:type="paragraph" w:customStyle="1" w:styleId="DMBdyTxt15">
    <w:name w:val="DM BdyTxt 1.5"/>
    <w:basedOn w:val="Normal"/>
    <w:pPr>
      <w:spacing w:after="240"/>
      <w:ind w:firstLine="2160"/>
    </w:pPr>
  </w:style>
  <w:style w:type="paragraph" w:customStyle="1" w:styleId="DMBdyTxtDbl15">
    <w:name w:val="DM BdyTxt Dbl 1.5"/>
    <w:basedOn w:val="Normal"/>
    <w:pPr>
      <w:spacing w:line="480" w:lineRule="auto"/>
      <w:ind w:firstLine="2160"/>
    </w:pPr>
  </w:style>
  <w:style w:type="paragraph" w:customStyle="1" w:styleId="DMBlockQuote5">
    <w:name w:val="DM Block Quote .5"/>
    <w:basedOn w:val="Normal"/>
    <w:qFormat/>
    <w:pPr>
      <w:spacing w:after="240"/>
      <w:ind w:left="720" w:right="720"/>
      <w:jc w:val="both"/>
    </w:pPr>
    <w:rPr>
      <w:rFonts w:eastAsia="Times New Roman" w:cs="Times New Roman"/>
      <w:szCs w:val="20"/>
    </w:rPr>
  </w:style>
  <w:style w:type="paragraph" w:customStyle="1" w:styleId="DMBlockQuote1">
    <w:name w:val="DM Block Quote 1"/>
    <w:basedOn w:val="Normal"/>
    <w:qFormat/>
    <w:pPr>
      <w:spacing w:after="240"/>
      <w:ind w:left="1440" w:right="1440"/>
      <w:jc w:val="both"/>
    </w:pPr>
    <w:rPr>
      <w:rFonts w:eastAsia="Times New Roman" w:cs="Times New Roman"/>
      <w:szCs w:val="20"/>
    </w:rPr>
  </w:style>
  <w:style w:type="paragraph" w:customStyle="1" w:styleId="DMCenter">
    <w:name w:val="DM Center"/>
    <w:basedOn w:val="Normal"/>
    <w:pPr>
      <w:spacing w:after="240"/>
      <w:jc w:val="center"/>
    </w:pPr>
    <w:rPr>
      <w:rFonts w:eastAsia="Times New Roman" w:cs="Times New Roman"/>
      <w:szCs w:val="20"/>
    </w:rPr>
  </w:style>
  <w:style w:type="paragraph" w:customStyle="1" w:styleId="DMEndnoteContinue">
    <w:name w:val="DM Endnote Continue"/>
    <w:basedOn w:val="EndnoteText"/>
    <w:pPr>
      <w:spacing w:after="240"/>
      <w:ind w:left="720"/>
    </w:pPr>
    <w:rPr>
      <w:rFonts w:eastAsia="Times New Roman" w:cs="Times New Roman"/>
      <w:sz w:val="24"/>
      <w:szCs w:val="24"/>
    </w:rPr>
  </w:style>
  <w:style w:type="paragraph" w:customStyle="1" w:styleId="DMFootnoteContinue">
    <w:name w:val="DM Footnote Continue"/>
    <w:basedOn w:val="FootnoteText"/>
  </w:style>
  <w:style w:type="paragraph" w:customStyle="1" w:styleId="DMHanging">
    <w:name w:val="DM Hanging"/>
    <w:basedOn w:val="Normal"/>
    <w:pPr>
      <w:spacing w:after="240"/>
      <w:ind w:left="720" w:hanging="720"/>
    </w:pPr>
  </w:style>
  <w:style w:type="paragraph" w:customStyle="1" w:styleId="DMHanging5">
    <w:name w:val="DM Hanging .5"/>
    <w:basedOn w:val="Normal"/>
    <w:pPr>
      <w:spacing w:after="240"/>
      <w:ind w:left="1440" w:hanging="720"/>
    </w:pPr>
  </w:style>
  <w:style w:type="paragraph" w:customStyle="1" w:styleId="DMHanging1">
    <w:name w:val="DM Hanging 1"/>
    <w:basedOn w:val="Normal"/>
    <w:pPr>
      <w:spacing w:after="240"/>
      <w:ind w:left="2160" w:hanging="720"/>
    </w:pPr>
  </w:style>
  <w:style w:type="paragraph" w:customStyle="1" w:styleId="DMHanging15">
    <w:name w:val="DM Hanging 1.5"/>
    <w:basedOn w:val="Normal"/>
    <w:pPr>
      <w:spacing w:after="240"/>
      <w:ind w:left="2880" w:hanging="720"/>
    </w:pPr>
  </w:style>
  <w:style w:type="paragraph" w:customStyle="1" w:styleId="DMLeftInd2">
    <w:name w:val="DM Left Ind 2"/>
    <w:basedOn w:val="Normal"/>
    <w:pPr>
      <w:spacing w:after="240"/>
      <w:ind w:left="2880"/>
    </w:pPr>
  </w:style>
  <w:style w:type="paragraph" w:customStyle="1" w:styleId="DMNotice">
    <w:name w:val="DM Notice"/>
    <w:basedOn w:val="Normal"/>
    <w:pPr>
      <w:tabs>
        <w:tab w:val="right" w:leader="underscore" w:pos="5760"/>
      </w:tabs>
      <w:spacing w:after="240"/>
      <w:ind w:left="1440"/>
      <w:contextualSpacing/>
    </w:pPr>
  </w:style>
  <w:style w:type="paragraph" w:customStyle="1" w:styleId="DMSignatureLine">
    <w:name w:val="DM Signature Line"/>
    <w:basedOn w:val="Normal"/>
    <w:pPr>
      <w:tabs>
        <w:tab w:val="right" w:leader="underscore" w:pos="9360"/>
      </w:tabs>
      <w:ind w:left="5040"/>
    </w:pPr>
  </w:style>
  <w:style w:type="paragraph" w:customStyle="1" w:styleId="DMTableText">
    <w:name w:val="DM Table Text"/>
    <w:basedOn w:val="Normal"/>
    <w:qFormat/>
    <w:rPr>
      <w:rFonts w:eastAsia="Times New Roman" w:cs="Times New Roman"/>
      <w:szCs w:val="20"/>
    </w:rPr>
  </w:style>
  <w:style w:type="paragraph" w:customStyle="1" w:styleId="DMTitleI">
    <w:name w:val="DM Title I"/>
    <w:basedOn w:val="Normal"/>
    <w:next w:val="DMBdyTxt5"/>
    <w:pPr>
      <w:keepNext/>
      <w:spacing w:after="240"/>
      <w:jc w:val="center"/>
      <w:outlineLvl w:val="0"/>
    </w:pPr>
    <w:rPr>
      <w:i/>
    </w:rPr>
  </w:style>
  <w:style w:type="paragraph" w:customStyle="1" w:styleId="DMTitleLeftI">
    <w:name w:val="DM Title Left I"/>
    <w:basedOn w:val="Normal"/>
    <w:next w:val="DMBdyTxt5"/>
    <w:pPr>
      <w:keepNext/>
      <w:spacing w:after="240"/>
      <w:outlineLvl w:val="0"/>
    </w:pPr>
    <w:rPr>
      <w:i/>
    </w:rPr>
  </w:style>
  <w:style w:type="paragraph" w:customStyle="1" w:styleId="DMTitleLeft">
    <w:name w:val="DM Title Left"/>
    <w:basedOn w:val="Normal"/>
    <w:next w:val="DMBdyTxt5"/>
    <w:qFormat/>
    <w:pPr>
      <w:keepNext/>
      <w:spacing w:after="240"/>
      <w:outlineLvl w:val="0"/>
    </w:pPr>
  </w:style>
  <w:style w:type="paragraph" w:customStyle="1" w:styleId="DMTitleLeftU">
    <w:name w:val="DM Title Left U"/>
    <w:basedOn w:val="Normal"/>
    <w:next w:val="DMBdyTxt5"/>
    <w:pPr>
      <w:keepNext/>
      <w:spacing w:after="240"/>
      <w:outlineLvl w:val="0"/>
    </w:pPr>
    <w:rPr>
      <w:u w:val="single"/>
    </w:rPr>
  </w:style>
  <w:style w:type="paragraph" w:customStyle="1" w:styleId="DMTitleU">
    <w:name w:val="DM Title U"/>
    <w:basedOn w:val="Normal"/>
    <w:next w:val="DMBdyTxt5"/>
    <w:pPr>
      <w:keepNext/>
      <w:spacing w:after="240"/>
      <w:jc w:val="center"/>
      <w:outlineLvl w:val="0"/>
    </w:pPr>
    <w:rPr>
      <w:u w:val="single"/>
    </w:rPr>
  </w:style>
  <w:style w:type="character" w:styleId="Hyperlink">
    <w:name w:val="Hyperlink"/>
    <w:basedOn w:val="DefaultParagraphFont"/>
    <w:uiPriority w:val="99"/>
    <w:unhideWhenUsed/>
    <w:rPr>
      <w:color w:val="0000FF" w:themeColor="hyperlink"/>
      <w:u w:val="single"/>
    </w:rPr>
  </w:style>
  <w:style w:type="paragraph" w:customStyle="1" w:styleId="DocID0">
    <w:name w:val="_DocID"/>
    <w:rsid w:val="002524C7"/>
    <w:pPr>
      <w:spacing w:after="0" w:line="240" w:lineRule="auto"/>
    </w:pPr>
    <w:rPr>
      <w:rFonts w:ascii="Times New Roman" w:eastAsia="Times New Roman" w:hAnsi="Times New Roman" w:cs="Times New Roman"/>
      <w:sz w:val="14"/>
      <w:szCs w:val="24"/>
    </w:rPr>
  </w:style>
  <w:style w:type="character" w:styleId="CommentReference">
    <w:name w:val="annotation reference"/>
    <w:basedOn w:val="DefaultParagraphFont"/>
    <w:uiPriority w:val="99"/>
    <w:semiHidden/>
    <w:unhideWhenUsed/>
    <w:rsid w:val="008D14B2"/>
    <w:rPr>
      <w:sz w:val="16"/>
      <w:szCs w:val="16"/>
    </w:rPr>
  </w:style>
  <w:style w:type="paragraph" w:styleId="CommentText">
    <w:name w:val="annotation text"/>
    <w:basedOn w:val="Normal"/>
    <w:link w:val="CommentTextChar"/>
    <w:uiPriority w:val="99"/>
    <w:unhideWhenUsed/>
    <w:rsid w:val="008D14B2"/>
    <w:rPr>
      <w:sz w:val="20"/>
      <w:szCs w:val="20"/>
    </w:rPr>
  </w:style>
  <w:style w:type="character" w:customStyle="1" w:styleId="CommentTextChar">
    <w:name w:val="Comment Text Char"/>
    <w:basedOn w:val="DefaultParagraphFont"/>
    <w:link w:val="CommentText"/>
    <w:uiPriority w:val="99"/>
    <w:rsid w:val="008D14B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D14B2"/>
    <w:rPr>
      <w:b/>
      <w:bCs/>
    </w:rPr>
  </w:style>
  <w:style w:type="character" w:customStyle="1" w:styleId="CommentSubjectChar">
    <w:name w:val="Comment Subject Char"/>
    <w:basedOn w:val="CommentTextChar"/>
    <w:link w:val="CommentSubject"/>
    <w:uiPriority w:val="99"/>
    <w:semiHidden/>
    <w:rsid w:val="008D14B2"/>
    <w:rPr>
      <w:rFonts w:ascii="Times New Roman" w:hAnsi="Times New Roman"/>
      <w:b/>
      <w:bCs/>
      <w:sz w:val="20"/>
      <w:szCs w:val="20"/>
    </w:rPr>
  </w:style>
  <w:style w:type="paragraph" w:styleId="ListParagraph">
    <w:name w:val="List Paragraph"/>
    <w:basedOn w:val="Normal"/>
    <w:uiPriority w:val="34"/>
    <w:qFormat/>
    <w:rsid w:val="00BF6137"/>
    <w:pPr>
      <w:spacing w:after="160" w:line="259" w:lineRule="auto"/>
      <w:ind w:left="720"/>
      <w:contextualSpacing/>
    </w:pPr>
    <w:rPr>
      <w:rFonts w:asciiTheme="minorHAnsi" w:hAnsiTheme="minorHAnsi"/>
      <w:sz w:val="22"/>
    </w:rPr>
  </w:style>
  <w:style w:type="paragraph" w:styleId="Revision">
    <w:name w:val="Revision"/>
    <w:hidden/>
    <w:uiPriority w:val="99"/>
    <w:semiHidden/>
    <w:rsid w:val="00741233"/>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9C42D1"/>
    <w:rPr>
      <w:color w:val="605E5C"/>
      <w:shd w:val="clear" w:color="auto" w:fill="E1DFDD"/>
    </w:rPr>
  </w:style>
  <w:style w:type="paragraph" w:customStyle="1" w:styleId="BBHeading1">
    <w:name w:val="B&amp;B Heading 1"/>
    <w:basedOn w:val="BodyText"/>
    <w:next w:val="Normal"/>
    <w:uiPriority w:val="9"/>
    <w:qFormat/>
    <w:rsid w:val="009913CD"/>
    <w:pPr>
      <w:keepNext/>
      <w:numPr>
        <w:numId w:val="28"/>
      </w:numPr>
      <w:spacing w:after="240"/>
      <w:jc w:val="both"/>
      <w:outlineLvl w:val="0"/>
    </w:pPr>
    <w:rPr>
      <w:rFonts w:ascii="Georgia" w:hAnsi="Georgia" w:cs="Times New Roman"/>
      <w:b/>
      <w:caps/>
      <w:sz w:val="22"/>
      <w:szCs w:val="20"/>
      <w:lang w:val="en-GB"/>
    </w:rPr>
  </w:style>
  <w:style w:type="paragraph" w:customStyle="1" w:styleId="BBClause2">
    <w:name w:val="B&amp;B Clause 2"/>
    <w:basedOn w:val="BodyText"/>
    <w:uiPriority w:val="29"/>
    <w:qFormat/>
    <w:rsid w:val="009913CD"/>
    <w:pPr>
      <w:numPr>
        <w:ilvl w:val="1"/>
        <w:numId w:val="28"/>
      </w:numPr>
      <w:spacing w:after="240"/>
      <w:jc w:val="both"/>
    </w:pPr>
    <w:rPr>
      <w:rFonts w:ascii="Georgia" w:hAnsi="Georgia" w:cs="Times New Roman"/>
      <w:sz w:val="22"/>
      <w:szCs w:val="20"/>
      <w:lang w:val="en-GB"/>
    </w:rPr>
  </w:style>
  <w:style w:type="paragraph" w:customStyle="1" w:styleId="BBClause3">
    <w:name w:val="B&amp;B Clause 3"/>
    <w:basedOn w:val="BodyText"/>
    <w:uiPriority w:val="29"/>
    <w:qFormat/>
    <w:rsid w:val="009913CD"/>
    <w:pPr>
      <w:numPr>
        <w:ilvl w:val="2"/>
        <w:numId w:val="28"/>
      </w:numPr>
      <w:spacing w:after="240"/>
      <w:jc w:val="both"/>
    </w:pPr>
    <w:rPr>
      <w:rFonts w:ascii="Georgia" w:hAnsi="Georgia" w:cs="Times New Roman"/>
      <w:sz w:val="22"/>
      <w:szCs w:val="20"/>
      <w:lang w:val="en-GB"/>
    </w:rPr>
  </w:style>
  <w:style w:type="paragraph" w:customStyle="1" w:styleId="BBClause4">
    <w:name w:val="B&amp;B Clause 4"/>
    <w:basedOn w:val="BodyText"/>
    <w:uiPriority w:val="29"/>
    <w:qFormat/>
    <w:rsid w:val="009913CD"/>
    <w:pPr>
      <w:numPr>
        <w:ilvl w:val="3"/>
        <w:numId w:val="28"/>
      </w:numPr>
      <w:spacing w:after="240"/>
      <w:jc w:val="both"/>
    </w:pPr>
    <w:rPr>
      <w:rFonts w:ascii="Georgia" w:hAnsi="Georgia" w:cs="Times New Roman"/>
      <w:sz w:val="22"/>
      <w:szCs w:val="20"/>
      <w:lang w:val="en-GB"/>
    </w:rPr>
  </w:style>
  <w:style w:type="paragraph" w:customStyle="1" w:styleId="BBClause5">
    <w:name w:val="B&amp;B Clause 5"/>
    <w:basedOn w:val="BodyText"/>
    <w:uiPriority w:val="29"/>
    <w:rsid w:val="009913CD"/>
    <w:pPr>
      <w:numPr>
        <w:ilvl w:val="4"/>
        <w:numId w:val="28"/>
      </w:numPr>
      <w:spacing w:after="240"/>
      <w:jc w:val="both"/>
    </w:pPr>
    <w:rPr>
      <w:rFonts w:ascii="Georgia" w:hAnsi="Georgia" w:cs="Times New Roman"/>
      <w:sz w:val="22"/>
      <w:szCs w:val="20"/>
      <w:lang w:val="en-GB"/>
    </w:rPr>
  </w:style>
  <w:style w:type="paragraph" w:customStyle="1" w:styleId="BBClause6">
    <w:name w:val="B&amp;B Clause 6"/>
    <w:basedOn w:val="BodyText"/>
    <w:uiPriority w:val="29"/>
    <w:rsid w:val="009913CD"/>
    <w:pPr>
      <w:numPr>
        <w:ilvl w:val="5"/>
        <w:numId w:val="28"/>
      </w:numPr>
      <w:spacing w:after="240"/>
      <w:jc w:val="both"/>
    </w:pPr>
    <w:rPr>
      <w:rFonts w:ascii="Georgia" w:hAnsi="Georgia" w:cs="Times New Roman"/>
      <w:sz w:val="22"/>
      <w:szCs w:val="20"/>
      <w:lang w:val="en-GB"/>
    </w:rPr>
  </w:style>
  <w:style w:type="paragraph" w:customStyle="1" w:styleId="BBClause7">
    <w:name w:val="B&amp;B Clause 7"/>
    <w:basedOn w:val="BodyText"/>
    <w:uiPriority w:val="29"/>
    <w:rsid w:val="009913CD"/>
    <w:pPr>
      <w:numPr>
        <w:ilvl w:val="6"/>
        <w:numId w:val="28"/>
      </w:numPr>
      <w:spacing w:after="240"/>
      <w:jc w:val="both"/>
    </w:pPr>
    <w:rPr>
      <w:rFonts w:ascii="Georgia" w:hAnsi="Georgia" w:cs="Times New Roman"/>
      <w:sz w:val="22"/>
      <w:szCs w:val="20"/>
      <w:lang w:val="en-GB"/>
    </w:rPr>
  </w:style>
  <w:style w:type="paragraph" w:customStyle="1" w:styleId="BBClause8">
    <w:name w:val="B&amp;B Clause 8"/>
    <w:basedOn w:val="BodyText"/>
    <w:uiPriority w:val="29"/>
    <w:rsid w:val="009913CD"/>
    <w:pPr>
      <w:numPr>
        <w:ilvl w:val="7"/>
        <w:numId w:val="28"/>
      </w:numPr>
      <w:spacing w:after="240"/>
      <w:jc w:val="both"/>
    </w:pPr>
    <w:rPr>
      <w:rFonts w:ascii="Georgia" w:hAnsi="Georgia" w:cs="Times New Roman"/>
      <w:sz w:val="22"/>
      <w:szCs w:val="20"/>
      <w:lang w:val="en-GB"/>
    </w:rPr>
  </w:style>
  <w:style w:type="paragraph" w:customStyle="1" w:styleId="BBClause9">
    <w:name w:val="B&amp;B Clause 9"/>
    <w:basedOn w:val="BodyText"/>
    <w:uiPriority w:val="29"/>
    <w:rsid w:val="009913CD"/>
    <w:pPr>
      <w:numPr>
        <w:ilvl w:val="8"/>
        <w:numId w:val="28"/>
      </w:numPr>
      <w:spacing w:after="240"/>
      <w:jc w:val="both"/>
    </w:pPr>
    <w:rPr>
      <w:rFonts w:ascii="Georgia" w:hAnsi="Georgia" w:cs="Times New Roman"/>
      <w:sz w:val="22"/>
      <w:szCs w:val="20"/>
      <w:lang w:val="en-GB"/>
    </w:rPr>
  </w:style>
  <w:style w:type="numbering" w:customStyle="1" w:styleId="NumberingMain">
    <w:name w:val="Numbering Main"/>
    <w:uiPriority w:val="99"/>
    <w:rsid w:val="009913CD"/>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83309">
      <w:bodyDiv w:val="1"/>
      <w:marLeft w:val="0"/>
      <w:marRight w:val="0"/>
      <w:marTop w:val="0"/>
      <w:marBottom w:val="0"/>
      <w:divBdr>
        <w:top w:val="none" w:sz="0" w:space="0" w:color="auto"/>
        <w:left w:val="none" w:sz="0" w:space="0" w:color="auto"/>
        <w:bottom w:val="none" w:sz="0" w:space="0" w:color="auto"/>
        <w:right w:val="none" w:sz="0" w:space="0" w:color="auto"/>
      </w:divBdr>
    </w:div>
    <w:div w:id="828401990">
      <w:bodyDiv w:val="1"/>
      <w:marLeft w:val="0"/>
      <w:marRight w:val="0"/>
      <w:marTop w:val="0"/>
      <w:marBottom w:val="0"/>
      <w:divBdr>
        <w:top w:val="none" w:sz="0" w:space="0" w:color="auto"/>
        <w:left w:val="none" w:sz="0" w:space="0" w:color="auto"/>
        <w:bottom w:val="none" w:sz="0" w:space="0" w:color="auto"/>
        <w:right w:val="none" w:sz="0" w:space="0" w:color="auto"/>
      </w:divBdr>
    </w:div>
    <w:div w:id="955870037">
      <w:bodyDiv w:val="1"/>
      <w:marLeft w:val="0"/>
      <w:marRight w:val="0"/>
      <w:marTop w:val="0"/>
      <w:marBottom w:val="0"/>
      <w:divBdr>
        <w:top w:val="none" w:sz="0" w:space="0" w:color="auto"/>
        <w:left w:val="none" w:sz="0" w:space="0" w:color="auto"/>
        <w:bottom w:val="none" w:sz="0" w:space="0" w:color="auto"/>
        <w:right w:val="none" w:sz="0" w:space="0" w:color="auto"/>
      </w:divBdr>
    </w:div>
    <w:div w:id="167741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 /><Relationship Id="rId13" Type="http://schemas.openxmlformats.org/officeDocument/2006/relationships/endnotes" Target="endnotes.xml" /><Relationship Id="rId18" Type="http://schemas.openxmlformats.org/officeDocument/2006/relationships/header" Target="header2.xml" /><Relationship Id="rId3" Type="http://schemas.openxmlformats.org/officeDocument/2006/relationships/customXml" Target="../customXml/item3.xml" /><Relationship Id="rId21" Type="http://schemas.openxmlformats.org/officeDocument/2006/relationships/header" Target="header3.xml" /><Relationship Id="rId7" Type="http://schemas.openxmlformats.org/officeDocument/2006/relationships/customXml" Target="../customXml/item7.xml" /><Relationship Id="rId12" Type="http://schemas.openxmlformats.org/officeDocument/2006/relationships/footnotes" Target="footnotes.xml" /><Relationship Id="rId17" Type="http://schemas.openxmlformats.org/officeDocument/2006/relationships/header" Target="header1.xml" /><Relationship Id="rId2" Type="http://schemas.openxmlformats.org/officeDocument/2006/relationships/customXml" Target="../customXml/item2.xml" /><Relationship Id="rId16" Type="http://schemas.openxmlformats.org/officeDocument/2006/relationships/hyperlink" TargetMode="External" Target="https://www.allwyn.com" /><Relationship Id="rId20" Type="http://schemas.openxmlformats.org/officeDocument/2006/relationships/footer" Target="footer2.xml" /><Relationship Id="rId1" Type="http://schemas.openxmlformats.org/officeDocument/2006/relationships/customXml" Target="../customXml/item1.xml" /><Relationship Id="rId6" Type="http://schemas.openxmlformats.org/officeDocument/2006/relationships/customXml" Target="../customXml/item6.xml" /><Relationship Id="rId11" Type="http://schemas.openxmlformats.org/officeDocument/2006/relationships/webSettings" Target="webSettings.xml" /><Relationship Id="rId24" Type="http://schemas.openxmlformats.org/officeDocument/2006/relationships/theme" Target="theme/theme1.xml" /><Relationship Id="rId5" Type="http://schemas.openxmlformats.org/officeDocument/2006/relationships/customXml" Target="../customXml/item5.xml" /><Relationship Id="rId15" Type="http://schemas.openxmlformats.org/officeDocument/2006/relationships/hyperlink" TargetMode="External" Target="https://www.allwyn.com/privacy-policy" /><Relationship Id="rId23" Type="http://schemas.openxmlformats.org/officeDocument/2006/relationships/fontTable" Target="fontTable.xml" /><Relationship Id="rId10" Type="http://schemas.openxmlformats.org/officeDocument/2006/relationships/settings" Target="settings.xml" /><Relationship Id="rId19" Type="http://schemas.openxmlformats.org/officeDocument/2006/relationships/footer" Target="footer1.xml" /><Relationship Id="rId4" Type="http://schemas.openxmlformats.org/officeDocument/2006/relationships/customXml" Target="../customXml/item4.xml" /><Relationship Id="rId9" Type="http://schemas.openxmlformats.org/officeDocument/2006/relationships/styles" Target="styles.xml" /><Relationship Id="rId14" Type="http://schemas.openxmlformats.org/officeDocument/2006/relationships/hyperlink" TargetMode="External" Target="https://www.allwyn.com" /><Relationship Id="rId22"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5D70212F064043BCC74EC17E1876C5" ma:contentTypeVersion="18" ma:contentTypeDescription="Create a new document." ma:contentTypeScope="" ma:versionID="db7e618930b03caad7b1680d4a860a9e">
  <xsd:schema xmlns:xsd="http://www.w3.org/2001/XMLSchema" xmlns:xs="http://www.w3.org/2001/XMLSchema" xmlns:p="http://schemas.microsoft.com/office/2006/metadata/properties" xmlns:ns2="1213b3ca-fef6-484e-a108-12da64a0427e" xmlns:ns3="4361da84-a5a6-4954-88e0-097b81fd79d5" targetNamespace="http://schemas.microsoft.com/office/2006/metadata/properties" ma:root="true" ma:fieldsID="ff12a685df4a7aea1e0ef76e5ef32ca1" ns2:_="" ns3:_="">
    <xsd:import namespace="1213b3ca-fef6-484e-a108-12da64a0427e"/>
    <xsd:import namespace="4361da84-a5a6-4954-88e0-097b81fd79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13b3ca-fef6-484e-a108-12da64a042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74e4a3e-b1c1-43a0-b6ab-ddc2aabaa44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61da84-a5a6-4954-88e0-097b81fd79d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64b984e-b76d-4808-a4c3-a0f1b195fc2b}" ma:internalName="TaxCatchAll" ma:showField="CatchAllData" ma:web="4361da84-a5a6-4954-88e0-097b81fd79d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13b3ca-fef6-484e-a108-12da64a0427e">
      <Terms xmlns="http://schemas.microsoft.com/office/infopath/2007/PartnerControls"/>
    </lcf76f155ced4ddcb4097134ff3c332f>
    <TaxCatchAll xmlns="4361da84-a5a6-4954-88e0-097b81fd79d5" xsi:nil="true"/>
  </documentManagement>
</p: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13b3ca-fef6-484e-a108-12da64a0427e">
      <Terms xmlns="http://schemas.microsoft.com/office/infopath/2007/PartnerControls"/>
    </lcf76f155ced4ddcb4097134ff3c332f>
    <TaxCatchAll xmlns="4361da84-a5a6-4954-88e0-097b81fd79d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55D70212F064043BCC74EC17E1876C5" ma:contentTypeVersion="18" ma:contentTypeDescription="Create a new document." ma:contentTypeScope="" ma:versionID="db7e618930b03caad7b1680d4a860a9e">
  <xsd:schema xmlns:xsd="http://www.w3.org/2001/XMLSchema" xmlns:xs="http://www.w3.org/2001/XMLSchema" xmlns:p="http://schemas.microsoft.com/office/2006/metadata/properties" xmlns:ns2="1213b3ca-fef6-484e-a108-12da64a0427e" xmlns:ns3="4361da84-a5a6-4954-88e0-097b81fd79d5" targetNamespace="http://schemas.microsoft.com/office/2006/metadata/properties" ma:root="true" ma:fieldsID="ff12a685df4a7aea1e0ef76e5ef32ca1" ns2:_="" ns3:_="">
    <xsd:import namespace="1213b3ca-fef6-484e-a108-12da64a0427e"/>
    <xsd:import namespace="4361da84-a5a6-4954-88e0-097b81fd79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13b3ca-fef6-484e-a108-12da64a042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74e4a3e-b1c1-43a0-b6ab-ddc2aabaa44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61da84-a5a6-4954-88e0-097b81fd79d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64b984e-b76d-4808-a4c3-a0f1b195fc2b}" ma:internalName="TaxCatchAll" ma:showField="CatchAllData" ma:web="4361da84-a5a6-4954-88e0-097b81fd79d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DC1688-6865-4533-8FF6-9445CF80C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13b3ca-fef6-484e-a108-12da64a0427e"/>
    <ds:schemaRef ds:uri="4361da84-a5a6-4954-88e0-097b81fd79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51DC4F-6082-41EA-B0E5-BC8769598BD3}">
  <ds:schemaRefs>
    <ds:schemaRef ds:uri="http://schemas.microsoft.com/office/2006/metadata/properties"/>
    <ds:schemaRef ds:uri="http://schemas.microsoft.com/office/infopath/2007/PartnerControls"/>
    <ds:schemaRef ds:uri="1213b3ca-fef6-484e-a108-12da64a0427e"/>
    <ds:schemaRef ds:uri="4361da84-a5a6-4954-88e0-097b81fd79d5"/>
  </ds:schemaRefs>
</ds:datastoreItem>
</file>

<file path=customXml/itemProps3.xml><?xml version="1.0" encoding="utf-8"?>
<ds:datastoreItem xmlns:ds="http://schemas.openxmlformats.org/officeDocument/2006/customXml" ds:itemID="{31925884-760A-4680-B849-7792B86D357D}">
  <ds:schemaRefs>
    <ds:schemaRef ds:uri="http://schemas.microsoft.com/office/2006/metadata/properties"/>
    <ds:schemaRef ds:uri="http://schemas.microsoft.com/office/infopath/2007/PartnerControls"/>
    <ds:schemaRef ds:uri="1213b3ca-fef6-484e-a108-12da64a0427e"/>
    <ds:schemaRef ds:uri="4361da84-a5a6-4954-88e0-097b81fd79d5"/>
  </ds:schemaRefs>
</ds:datastoreItem>
</file>

<file path=customXml/itemProps4.xml><?xml version="1.0" encoding="utf-8"?>
<ds:datastoreItem xmlns:ds="http://schemas.openxmlformats.org/officeDocument/2006/customXml" ds:itemID="{F3345EC2-B0D4-4A6F-80EA-4F752EF92B3B}">
  <ds:schemaRefs>
    <ds:schemaRef ds:uri="http://schemas.microsoft.com/sharepoint/v3/contenttype/forms"/>
  </ds:schemaRefs>
</ds:datastoreItem>
</file>

<file path=customXml/itemProps5.xml><?xml version="1.0" encoding="utf-8"?>
<ds:datastoreItem xmlns:ds="http://schemas.openxmlformats.org/officeDocument/2006/customXml" ds:itemID="{BEB4F3EF-D8C7-4CE2-B56F-C5696225F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13b3ca-fef6-484e-a108-12da64a0427e"/>
    <ds:schemaRef ds:uri="4361da84-a5a6-4954-88e0-097b81fd79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27FA7D8-DCCC-48EA-AEA7-ADAFCDBF9118}">
  <ds:schemaRefs>
    <ds:schemaRef ds:uri="http://schemas.openxmlformats.org/officeDocument/2006/bibliography"/>
  </ds:schemaRefs>
</ds:datastoreItem>
</file>

<file path=customXml/itemProps7.xml><?xml version="1.0" encoding="utf-8"?>
<ds:datastoreItem xmlns:ds="http://schemas.openxmlformats.org/officeDocument/2006/customXml" ds:itemID="{0CC2243C-F537-4566-95C5-FCCD94A9AC38}">
  <ds:schemaRefs>
    <ds:schemaRef ds:uri="http://schemas.microsoft.com/sharepoint/v3/contenttype/forms"/>
  </ds:schemaRefs>
</ds:datastoreItem>
</file>

<file path=docMetadata/LabelInfo.xml><?xml version="1.0" encoding="utf-8"?>
<clbl:labelList xmlns:clbl="http://schemas.microsoft.com/office/2020/mipLabelMetadata">
  <clbl:label id="{c41b1909-e8bd-41b2-96af-3536f35fc435}" enabled="1" method="Privileged" siteId="{9b5d4e73-dbf7-47b5-8017-2abdae5b9819}" contentBits="1" removed="0"/>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6349</Words>
  <Characters>33838</Characters>
  <Application>Microsoft Office Word</Application>
  <DocSecurity>0</DocSecurity>
  <Lines>537</Lines>
  <Paragraphs>163</Paragraphs>
  <ScaleCrop>false</ScaleCrop>
  <Company/>
  <LinksUpToDate>false</LinksUpToDate>
  <CharactersWithSpaces>40024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Lacey</dc:creator>
  <cp:lastModifiedBy>Katie Lacey</cp:lastModifiedBy>
  <cp:revision>3</cp:revision>
  <cp:lastPrinted>1900-01-01T05:00:00Z</cp:lastPrinted>
  <dcterms:created xsi:type="dcterms:W3CDTF">2025-11-13T17:50:00Z</dcterms:created>
  <dcterms:modified xsi:type="dcterms:W3CDTF">2025-11-13T17:51:00Z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0x010100F55D70212F064043BCC74EC17E1876C5</vt:lpwstr>
  </property>
  <property fmtid="{D5CDD505-2E9C-101B-9397-08002B2CF9AE}" pid="3" name="ClassificationContentMarkingHeaderShapeIds">
    <vt:lpwstr>793f9fb3,6ad7d129,8c201de</vt:lpwstr>
  </property>
  <property fmtid="{D5CDD505-2E9C-101B-9397-08002B2CF9AE}" pid="4" name="ClassificationContentMarkingHeaderFontProps">
    <vt:lpwstr>#000000,10,Calibri</vt:lpwstr>
  </property>
  <property fmtid="{D5CDD505-2E9C-101B-9397-08002B2CF9AE}" pid="5" name="ClassificationContentMarkingHeaderText">
    <vt:lpwstr>Confidential (Not Protected)</vt:lpwstr>
  </property>
  <property fmtid="{D5CDD505-2E9C-101B-9397-08002B2CF9AE}" pid="6" name="MediaServiceImageTags">
    <vt:lpwstr/>
  </property>
</Properties>
</file>