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43FA" w14:textId="577A8EA5" w:rsidR="001C06D6" w:rsidRPr="007A219E" w:rsidRDefault="009C42D1">
      <w:pPr>
        <w:pStyle w:val="DMBdyTxt"/>
        <w:jc w:val="center"/>
        <w:rPr>
          <w:b/>
          <w:bCs/>
          <w:szCs w:val="24"/>
          <w:u w:val="single"/>
        </w:rPr>
        <w:bidi w:val="0"/>
      </w:pPr>
      <w:r>
        <w:rPr>
          <w:szCs w:val="24"/>
          <w:lang w:val="fr"/>
          <w:b w:val="1"/>
          <w:bCs w:val="1"/>
          <w:i w:val="0"/>
          <w:iCs w:val="0"/>
          <w:u w:val="single"/>
          <w:vertAlign w:val="baseline"/>
          <w:rtl w:val="0"/>
        </w:rPr>
        <w:t xml:space="preserve">Règlement officiel de la Promotion Allwyn Scratch Car sur les réseaux sociaux</w:t>
      </w:r>
    </w:p>
    <w:p w14:paraId="1673ECEA" w14:textId="30F1D992" w:rsidR="00AA1FFA" w:rsidRPr="00EF68BC" w:rsidRDefault="00AA1FFA" w:rsidP="00BF6137">
      <w:pPr>
        <w:rPr>
          <w:rFonts w:eastAsia="Times New Roman" w:cs="Times New Roman"/>
          <w:b/>
          <w:color w:val="000000"/>
          <w:szCs w:val="24"/>
          <w:u w:val="single"/>
        </w:rPr>
        <w:bidi w:val="0"/>
      </w:pPr>
      <w:bookmarkStart w:id="0" w:name="_yeyezboa1vun" w:colFirst="0" w:colLast="0"/>
      <w:bookmarkStart w:id="1" w:name="_nde7nnb5vtmo" w:colFirst="0" w:colLast="0"/>
      <w:bookmarkStart w:id="2" w:name="_1fl25sv8xnp4" w:colFirst="0" w:colLast="0"/>
      <w:bookmarkStart w:id="3" w:name="_Hlk161437538"/>
      <w:bookmarkEnd w:id="2"/>
      <w:bookmarkEnd w:id="1"/>
      <w:bookmarkEnd w:id="0"/>
      <w:r>
        <w:rPr>
          <w:rFonts w:cs="Times New Roman" w:eastAsia="Times New Roman"/>
          <w:color w:val="000000"/>
          <w:szCs w:val="24"/>
          <w:lang w:val="fr"/>
          <w:b w:val="1"/>
          <w:bCs w:val="1"/>
          <w:i w:val="0"/>
          <w:iCs w:val="0"/>
          <w:u w:val="single"/>
          <w:vertAlign w:val="baseline"/>
          <w:rtl w:val="0"/>
        </w:rPr>
        <w:t xml:space="preserve">Résumé du Règlement officiel : </w:t>
      </w:r>
    </w:p>
    <w:p w14:paraId="141B8254" w14:textId="77777777" w:rsidR="00AA1FFA" w:rsidRDefault="00AA1FFA" w:rsidP="00BF6137">
      <w:pPr>
        <w:rPr>
          <w:rFonts w:eastAsia="Times New Roman" w:cs="Times New Roman"/>
          <w:b/>
          <w:color w:val="000000"/>
          <w:szCs w:val="24"/>
        </w:rPr>
      </w:pPr>
    </w:p>
    <w:p w14:paraId="41CFA3B8" w14:textId="2F32765D" w:rsidR="00AA1FFA" w:rsidRPr="00D33AB1" w:rsidRDefault="00AA1FFA" w:rsidP="00D33AB1">
      <w:pPr>
        <w:spacing w:after="160" w:line="259" w:lineRule="auto"/>
        <w:ind w:right="83"/>
        <w:contextualSpacing/>
        <w:jc w:val="both"/>
        <w:rPr>
          <w:rFonts w:eastAsia="Arial" w:cs="Times New Roman"/>
          <w:color w:val="000000"/>
          <w:szCs w:val="24"/>
        </w:rPr>
        <w:bidi w:val="0"/>
      </w:pPr>
      <w:r>
        <w:rPr>
          <w:color w:val="000000"/>
          <w:szCs w:val="24"/>
          <w:lang w:val="fr"/>
          <w:b w:val="0"/>
          <w:bCs w:val="0"/>
          <w:i w:val="0"/>
          <w:iCs w:val="0"/>
          <w:u w:val="none"/>
          <w:vertAlign w:val="baseline"/>
          <w:rtl w:val="0"/>
        </w:rPr>
        <w:t xml:space="preserve">US (sauf Louisiane), BE, BG, CZ, DK, DE, LV, LT, LU, MT, ROI, SK, SI et SE, 18 ans et plus uniquement. 16h00 PST 18 novembre 2025 (00h00 GMT / 01h00 CET 19 novembre 2025) – 16h00 PST 25 novembre 2025 (00h00 GMT / 01h00 CET 26 novembre 2025). SANS OBLIGATION D’ACHAT. Concours considéré nul là où la loi l’interdit. Connectez-vous à votre compte Instagram, suivez @allwyn.global, trouvez le post promotionnel et inscrivez une coordonnée (lettre et nombre) en commentaire pour deviner où un Prix est caché. Les bonnes réponses seront inscrites à un tirage au sort pour ce Prix. Prix : Un·e (</w:t>
      </w:r>
      <w:r>
        <w:rPr>
          <w:szCs w:val="24"/>
          <w:lang w:val="fr"/>
          <w:b w:val="0"/>
          <w:bCs w:val="0"/>
          <w:i w:val="0"/>
          <w:iCs w:val="0"/>
          <w:u w:val="none"/>
          <w:vertAlign w:val="baseline"/>
          <w:rtl w:val="0"/>
        </w:rPr>
        <w:t xml:space="preserve">1) gagnant·e remportera un (1) séjour d’une nuit au McLaren Technology Centre, à Woking, au Royaume-Uni pour deux (2) personnes, comprenant les vols, l’hébergement et la visite de l’usine, plus une (1) paire de combinaisons McLaren (VDA : 15 000 USD/12 880,65 €) ; Quinze (15) gagnant·es remporteront une (1) casquette McLaren officielle signée par un pilote de F1 de l’écurie McLaren (VDA : 200 USD/171,74 €) ; Cent cinquante (150) gagnant·es remporteront une (1) casquette McLaren officielle (VDA : 40 USD/34,35 €). </w:t>
      </w:r>
      <w:r>
        <w:rPr>
          <w:color w:val="000000"/>
          <w:szCs w:val="24"/>
          <w:lang w:val="fr"/>
          <w:b w:val="0"/>
          <w:bCs w:val="0"/>
          <w:i w:val="0"/>
          <w:iCs w:val="0"/>
          <w:u w:val="none"/>
          <w:vertAlign w:val="baseline"/>
          <w:rtl w:val="0"/>
        </w:rPr>
        <w:t xml:space="preserve">Accès à Internet et compte Instagram public requis. Maximum d’une (1) participation par personne. Maximum d’un (1) Prix par personne. Les gagnant·es ont un délai de dix (10) jours pour demander leur Prix. Pour consulter l’intégralité du Règlement officiel et le détail des Prix, rendez-vous sur allwyn.com/scratchcar. Commanditaire : </w:t>
      </w:r>
      <w:r>
        <w:rPr>
          <w:szCs w:val="24"/>
          <w:lang w:val="fr"/>
          <w:b w:val="0"/>
          <w:bCs w:val="0"/>
          <w:i w:val="0"/>
          <w:iCs w:val="0"/>
          <w:u w:val="none"/>
          <w:vertAlign w:val="baseline"/>
          <w:rtl w:val="0"/>
        </w:rPr>
        <w:t xml:space="preserve">Allwyn International AG, </w:t>
      </w:r>
      <w:r>
        <w:rPr>
          <w:color w:val="000000"/>
          <w:szCs w:val="24"/>
          <w:lang w:val="fr"/>
          <w:b w:val="0"/>
          <w:bCs w:val="0"/>
          <w:i w:val="0"/>
          <w:iCs w:val="0"/>
          <w:u w:val="none"/>
          <w:vertAlign w:val="baseline"/>
          <w:rtl w:val="0"/>
        </w:rPr>
        <w:t xml:space="preserve">Mühlenplatz, 9 60004 Lucerne, Suisse. </w:t>
      </w:r>
    </w:p>
    <w:p w14:paraId="314CE550" w14:textId="77777777" w:rsidR="00AA1FFA" w:rsidRDefault="00AA1FFA" w:rsidP="00BF6137">
      <w:pPr>
        <w:rPr>
          <w:rFonts w:eastAsia="Times New Roman" w:cs="Times New Roman"/>
          <w:b/>
          <w:color w:val="000000"/>
          <w:szCs w:val="24"/>
        </w:rPr>
      </w:pPr>
    </w:p>
    <w:p w14:paraId="416602D8" w14:textId="32D55101" w:rsidR="00AA1FFA" w:rsidRPr="00D33AB1" w:rsidRDefault="00AA1FFA" w:rsidP="00BF6137">
      <w:pPr>
        <w:rPr>
          <w:rFonts w:eastAsia="Times New Roman" w:cs="Times New Roman"/>
          <w:b/>
          <w:color w:val="000000"/>
          <w:szCs w:val="24"/>
          <w:u w:val="single"/>
        </w:rPr>
        <w:bidi w:val="0"/>
      </w:pPr>
      <w:r>
        <w:rPr>
          <w:rFonts w:cs="Times New Roman" w:eastAsia="Times New Roman"/>
          <w:color w:val="000000"/>
          <w:szCs w:val="24"/>
          <w:lang w:val="fr"/>
          <w:b w:val="1"/>
          <w:bCs w:val="1"/>
          <w:i w:val="0"/>
          <w:iCs w:val="0"/>
          <w:u w:val="single"/>
          <w:vertAlign w:val="baseline"/>
          <w:rtl w:val="0"/>
        </w:rPr>
        <w:t xml:space="preserve">Règlement officiel complet :</w:t>
      </w:r>
    </w:p>
    <w:p w14:paraId="29F5FC2A" w14:textId="77777777" w:rsidR="00AA1FFA" w:rsidRPr="00705DB4" w:rsidRDefault="00AA1FFA" w:rsidP="00BF6137">
      <w:pPr>
        <w:rPr>
          <w:rFonts w:eastAsia="Times New Roman" w:cs="Times New Roman"/>
          <w:b/>
          <w:color w:val="000000"/>
          <w:szCs w:val="24"/>
        </w:rPr>
      </w:pPr>
    </w:p>
    <w:p w14:paraId="1EAEAC16" w14:textId="6492BECD" w:rsidR="00AA1FFA" w:rsidRDefault="00650370" w:rsidP="00650370">
      <w:pPr>
        <w:jc w:val="center"/>
        <w:rPr>
          <w:rFonts w:eastAsia="Times New Roman" w:cs="Times New Roman"/>
          <w:b/>
          <w:color w:val="000000"/>
          <w:szCs w:val="24"/>
        </w:rPr>
        <w:bidi w:val="0"/>
      </w:pPr>
      <w:r>
        <w:rPr>
          <w:rFonts w:cs="Times New Roman" w:eastAsia="Times New Roman"/>
          <w:color w:val="000000"/>
          <w:szCs w:val="24"/>
          <w:lang w:val="fr"/>
          <w:b w:val="1"/>
          <w:bCs w:val="1"/>
          <w:i w:val="0"/>
          <w:iCs w:val="0"/>
          <w:u w:val="none"/>
          <w:vertAlign w:val="baseline"/>
          <w:rtl w:val="0"/>
        </w:rPr>
        <w:t xml:space="preserve">Promotion Allwyn Scratch Car sur les réseaux sociaux</w:t>
      </w:r>
    </w:p>
    <w:p w14:paraId="04ED6143" w14:textId="77777777" w:rsidR="00AA1FFA" w:rsidRPr="007A219E" w:rsidRDefault="00AA1FFA" w:rsidP="00BF6137">
      <w:pPr>
        <w:rPr>
          <w:rFonts w:eastAsia="Times New Roman" w:cs="Times New Roman"/>
          <w:b/>
          <w:color w:val="000000"/>
          <w:szCs w:val="24"/>
        </w:rPr>
      </w:pPr>
    </w:p>
    <w:p w14:paraId="79487C7B" w14:textId="478A0BF0" w:rsidR="00BF6137" w:rsidRPr="007A219E" w:rsidRDefault="00BF6137" w:rsidP="00BF6137">
      <w:pPr>
        <w:jc w:val="both"/>
        <w:rPr>
          <w:rFonts w:eastAsia="Times New Roman" w:cs="Times New Roman"/>
          <w:b/>
          <w:color w:val="000000"/>
          <w:szCs w:val="24"/>
        </w:rPr>
        <w:bidi w:val="0"/>
      </w:pPr>
      <w:r>
        <w:rPr>
          <w:rFonts w:cs="Times New Roman"/>
          <w:color w:val="000000"/>
          <w:szCs w:val="24"/>
          <w:lang w:val="fr"/>
          <w:b w:val="1"/>
          <w:bCs w:val="1"/>
          <w:i w:val="0"/>
          <w:iCs w:val="0"/>
          <w:u w:val="none"/>
          <w:vertAlign w:val="baseline"/>
          <w:rtl w:val="0"/>
        </w:rPr>
        <w:t xml:space="preserve">AUCUN ACHAT NI PAIEMENT DE QUELQUE NATURE QUE CE SOIT N’EST NÉCESSAIRE POUR PARTICIPER ET GAGNER.  </w:t>
      </w:r>
      <w:r>
        <w:rPr>
          <w:rFonts w:cs="Times New Roman"/>
          <w:color w:val="000000"/>
          <w:szCs w:val="24"/>
          <w:lang w:val="fr"/>
          <w:b w:val="1"/>
          <w:bCs w:val="1"/>
          <w:i w:val="0"/>
          <w:iCs w:val="0"/>
          <w:u w:val="none"/>
          <w:vertAlign w:val="baseline"/>
          <w:rtl w:val="0"/>
        </w:rPr>
        <w:t xml:space="preserve">UN ACHAT OU UN PAIEMENT QUEL QU’IL SOIT N’AUGMENTERA PAS VOS CHANCES DE GAGNER.  </w:t>
      </w:r>
      <w:r>
        <w:rPr>
          <w:rFonts w:cs="Times New Roman"/>
          <w:color w:val="000000"/>
          <w:szCs w:val="24"/>
          <w:lang w:val="fr"/>
          <w:b w:val="1"/>
          <w:bCs w:val="1"/>
          <w:i w:val="0"/>
          <w:iCs w:val="0"/>
          <w:u w:val="none"/>
          <w:vertAlign w:val="baseline"/>
          <w:rtl w:val="0"/>
        </w:rPr>
        <w:t xml:space="preserve">CONCOURS CONSIDÉRÉ NUL LÀ OÙ LA LOI L’INTERDIT.</w:t>
      </w:r>
    </w:p>
    <w:p w14:paraId="5262B9F9" w14:textId="77777777" w:rsidR="0031182F" w:rsidRPr="007A219E" w:rsidRDefault="0031182F" w:rsidP="00BF6137">
      <w:pPr>
        <w:jc w:val="both"/>
        <w:rPr>
          <w:rFonts w:eastAsia="Times New Roman" w:cs="Times New Roman"/>
          <w:b/>
          <w:color w:val="000000"/>
          <w:szCs w:val="24"/>
        </w:rPr>
      </w:pPr>
    </w:p>
    <w:p w14:paraId="784489CF" w14:textId="15F8DAF8" w:rsidR="0031182F" w:rsidRPr="00705DB4" w:rsidRDefault="0031182F" w:rsidP="0031182F">
      <w:pPr>
        <w:spacing w:after="240"/>
        <w:jc w:val="both"/>
        <w:rPr>
          <w:rFonts w:cs="Times New Roman"/>
          <w:bCs/>
          <w:caps/>
          <w:szCs w:val="24"/>
        </w:rPr>
        <w:bidi w:val="0"/>
      </w:pPr>
      <w:r>
        <w:rPr>
          <w:rFonts w:cs="Times New Roman"/>
          <w:caps/>
          <w:szCs w:val="24"/>
          <w:lang w:val="fr"/>
          <w:b w:val="0"/>
          <w:bCs w:val="0"/>
          <w:i w:val="0"/>
          <w:iCs w:val="0"/>
          <w:u w:val="none"/>
          <w:vertAlign w:val="baseline"/>
          <w:rtl w:val="0"/>
        </w:rPr>
        <w:t xml:space="preserve">En PARTICIPANT à la PROMOTION (définie ci-dessous), vous acceptez le présent Règlement officiel (le </w:t>
      </w:r>
      <w:r>
        <w:rPr>
          <w:rFonts w:cs="Times New Roman"/>
          <w:caps/>
          <w:szCs w:val="24"/>
          <w:lang w:val="fr"/>
          <w:b w:val="1"/>
          <w:bCs w:val="1"/>
          <w:i w:val="0"/>
          <w:iCs w:val="0"/>
          <w:u w:val="none"/>
          <w:vertAlign w:val="baseline"/>
          <w:rtl w:val="0"/>
        </w:rPr>
        <w:t xml:space="preserve">« règlement officiel »</w:t>
      </w:r>
      <w:r>
        <w:rPr>
          <w:rFonts w:cs="Times New Roman"/>
          <w:caps/>
          <w:szCs w:val="24"/>
          <w:lang w:val="fr"/>
          <w:b w:val="0"/>
          <w:bCs w:val="0"/>
          <w:i w:val="0"/>
          <w:iCs w:val="0"/>
          <w:u w:val="none"/>
          <w:vertAlign w:val="baseline"/>
          <w:rtl w:val="0"/>
        </w:rPr>
        <w:t xml:space="preserve">). </w:t>
      </w:r>
    </w:p>
    <w:p w14:paraId="1C8B6441" w14:textId="1B5066CB" w:rsidR="00BF6137" w:rsidRPr="00705DB4"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COMMANDITAIRE.</w:t>
      </w:r>
      <w:r>
        <w:rPr>
          <w:rFonts w:ascii="Times New Roman" w:cs="Times New Roman" w:hAnsi="Times New Roman"/>
          <w:sz w:val="24"/>
          <w:szCs w:val="24"/>
          <w:lang w:val="fr"/>
          <w:b w:val="0"/>
          <w:bCs w:val="0"/>
          <w:i w:val="0"/>
          <w:iCs w:val="0"/>
          <w:u w:val="none"/>
          <w:vertAlign w:val="baseline"/>
          <w:rtl w:val="0"/>
        </w:rPr>
        <w:t xml:space="preserve"> </w:t>
      </w:r>
    </w:p>
    <w:p w14:paraId="399E22D9" w14:textId="3DF3963E" w:rsidR="00BF6137" w:rsidRPr="00677538" w:rsidRDefault="0031182F" w:rsidP="009913CD">
      <w:pPr>
        <w:spacing w:after="240"/>
        <w:jc w:val="both"/>
        <w:rPr>
          <w:rFonts w:eastAsia="Arial" w:cs="Times New Roman"/>
          <w:color w:val="000000"/>
          <w:szCs w:val="24"/>
        </w:rPr>
        <w:bidi w:val="0"/>
      </w:pPr>
      <w:r>
        <w:rPr>
          <w:rFonts w:cs="Times New Roman"/>
          <w:color w:val="000000"/>
          <w:szCs w:val="24"/>
          <w:lang w:val="fr"/>
          <w:b w:val="0"/>
          <w:bCs w:val="0"/>
          <w:i w:val="0"/>
          <w:iCs w:val="0"/>
          <w:u w:val="none"/>
          <w:vertAlign w:val="baseline"/>
          <w:rtl w:val="0"/>
        </w:rPr>
        <w:t xml:space="preserve">Le seul commanditaire de la </w:t>
      </w:r>
      <w:r>
        <w:rPr>
          <w:rFonts w:cs="Times New Roman"/>
          <w:szCs w:val="24"/>
          <w:lang w:val="fr"/>
          <w:b w:val="0"/>
          <w:bCs w:val="0"/>
          <w:i w:val="0"/>
          <w:iCs w:val="0"/>
          <w:u w:val="none"/>
          <w:vertAlign w:val="baseline"/>
          <w:rtl w:val="0"/>
        </w:rPr>
        <w:t xml:space="preserve">Promotion Allwyn Scratch Car sur les réseaux sociaux (</w:t>
      </w:r>
      <w:r>
        <w:rPr>
          <w:rFonts w:cs="Times New Roman"/>
          <w:szCs w:val="24"/>
          <w:lang w:val="fr"/>
          <w:b w:val="1"/>
          <w:bCs w:val="1"/>
          <w:i w:val="0"/>
          <w:iCs w:val="0"/>
          <w:u w:val="none"/>
          <w:vertAlign w:val="baseline"/>
          <w:rtl w:val="0"/>
        </w:rPr>
        <w:t xml:space="preserve">« Promotion »</w:t>
      </w:r>
      <w:r>
        <w:rPr>
          <w:rFonts w:cs="Times New Roman"/>
          <w:szCs w:val="24"/>
          <w:lang w:val="fr"/>
          <w:b w:val="0"/>
          <w:bCs w:val="0"/>
          <w:i w:val="0"/>
          <w:iCs w:val="0"/>
          <w:u w:val="none"/>
          <w:vertAlign w:val="baseline"/>
          <w:rtl w:val="0"/>
        </w:rPr>
        <w:t xml:space="preserve">) est Allwyn International AG, </w:t>
      </w:r>
      <w:r>
        <w:rPr>
          <w:rFonts w:cs="Times New Roman"/>
          <w:color w:val="000000"/>
          <w:szCs w:val="24"/>
          <w:lang w:val="fr"/>
          <w:b w:val="0"/>
          <w:bCs w:val="0"/>
          <w:i w:val="0"/>
          <w:iCs w:val="0"/>
          <w:u w:val="none"/>
          <w:vertAlign w:val="baseline"/>
          <w:rtl w:val="0"/>
        </w:rPr>
        <w:t xml:space="preserve">Mühlenplatz, 9 60004 Lucerne, Suisse,</w:t>
      </w:r>
      <w:r>
        <w:rPr>
          <w:rFonts w:cs="Times New Roman"/>
          <w:szCs w:val="24"/>
          <w:lang w:val="fr"/>
          <w:b w:val="0"/>
          <w:bCs w:val="0"/>
          <w:i w:val="0"/>
          <w:iCs w:val="0"/>
          <w:u w:val="none"/>
          <w:vertAlign w:val="baseline"/>
          <w:rtl w:val="0"/>
        </w:rPr>
        <w:t xml:space="preserve"> société enregistrée sous le numéro : CHE-149.109.354 </w:t>
      </w:r>
      <w:r>
        <w:rPr>
          <w:rFonts w:cs="Times New Roman"/>
          <w:color w:val="000000"/>
          <w:szCs w:val="24"/>
          <w:lang w:val="fr"/>
          <w:b w:val="0"/>
          <w:bCs w:val="0"/>
          <w:i w:val="0"/>
          <w:iCs w:val="0"/>
          <w:u w:val="none"/>
          <w:vertAlign w:val="baseline"/>
          <w:rtl w:val="0"/>
        </w:rPr>
        <w:t xml:space="preserve">(« </w:t>
      </w:r>
      <w:r>
        <w:rPr>
          <w:rFonts w:cs="Times New Roman"/>
          <w:color w:val="000000"/>
          <w:szCs w:val="24"/>
          <w:lang w:val="fr"/>
          <w:b w:val="1"/>
          <w:bCs w:val="1"/>
          <w:i w:val="0"/>
          <w:iCs w:val="0"/>
          <w:u w:val="none"/>
          <w:vertAlign w:val="baseline"/>
          <w:rtl w:val="0"/>
        </w:rPr>
        <w:t xml:space="preserve">Allwyn</w:t>
      </w:r>
      <w:r>
        <w:rPr>
          <w:rFonts w:cs="Times New Roman"/>
          <w:color w:val="000000"/>
          <w:szCs w:val="24"/>
          <w:lang w:val="fr"/>
          <w:b w:val="0"/>
          <w:bCs w:val="0"/>
          <w:i w:val="0"/>
          <w:iCs w:val="0"/>
          <w:u w:val="none"/>
          <w:vertAlign w:val="baseline"/>
          <w:rtl w:val="0"/>
        </w:rPr>
        <w:t xml:space="preserve"> »</w:t>
      </w:r>
      <w:r>
        <w:rPr>
          <w:rFonts w:cs="Times New Roman"/>
          <w:color w:val="000000"/>
          <w:szCs w:val="24"/>
          <w:lang w:val="fr"/>
          <w:b w:val="1"/>
          <w:bCs w:val="1"/>
          <w:i w:val="0"/>
          <w:iCs w:val="0"/>
          <w:u w:val="none"/>
          <w:vertAlign w:val="baseline"/>
          <w:rtl w:val="0"/>
        </w:rPr>
        <w:t xml:space="preserve"> </w:t>
      </w:r>
      <w:r>
        <w:rPr>
          <w:rFonts w:cs="Times New Roman"/>
          <w:color w:val="000000"/>
          <w:szCs w:val="24"/>
          <w:lang w:val="fr"/>
          <w:b w:val="0"/>
          <w:bCs w:val="0"/>
          <w:i w:val="0"/>
          <w:iCs w:val="0"/>
          <w:u w:val="none"/>
          <w:vertAlign w:val="baseline"/>
          <w:rtl w:val="0"/>
        </w:rPr>
        <w:t xml:space="preserve">ou « </w:t>
      </w:r>
      <w:r>
        <w:rPr>
          <w:rFonts w:cs="Times New Roman"/>
          <w:color w:val="000000"/>
          <w:szCs w:val="24"/>
          <w:lang w:val="fr"/>
          <w:b w:val="1"/>
          <w:bCs w:val="1"/>
          <w:i w:val="0"/>
          <w:iCs w:val="0"/>
          <w:u w:val="none"/>
          <w:vertAlign w:val="baseline"/>
          <w:rtl w:val="0"/>
        </w:rPr>
        <w:t xml:space="preserve">Commanditaire</w:t>
      </w:r>
      <w:r>
        <w:rPr>
          <w:rFonts w:cs="Times New Roman"/>
          <w:color w:val="000000"/>
          <w:szCs w:val="24"/>
          <w:lang w:val="fr"/>
          <w:b w:val="0"/>
          <w:bCs w:val="0"/>
          <w:i w:val="0"/>
          <w:iCs w:val="0"/>
          <w:u w:val="none"/>
          <w:vertAlign w:val="baseline"/>
          <w:rtl w:val="0"/>
        </w:rPr>
        <w:t xml:space="preserve"> »). </w:t>
      </w:r>
    </w:p>
    <w:p w14:paraId="02ABC484" w14:textId="2016A1A4" w:rsidR="00BF6137" w:rsidRPr="00677538" w:rsidRDefault="00473F4E" w:rsidP="00BF6137">
      <w:pPr>
        <w:jc w:val="both"/>
        <w:rPr>
          <w:rFonts w:eastAsia="Arial" w:cs="Times New Roman"/>
          <w:color w:val="000000"/>
          <w:szCs w:val="24"/>
        </w:rPr>
        <w:bidi w:val="0"/>
      </w:pPr>
      <w:r>
        <w:rPr>
          <w:rFonts w:cs="Times New Roman" w:eastAsia="Arial"/>
          <w:color w:val="000000"/>
          <w:szCs w:val="24"/>
          <w:lang w:val="fr"/>
          <w:b w:val="0"/>
          <w:bCs w:val="0"/>
          <w:i w:val="0"/>
          <w:iCs w:val="0"/>
          <w:u w:val="none"/>
          <w:vertAlign w:val="baseline"/>
          <w:rtl w:val="0"/>
        </w:rPr>
        <w:t xml:space="preserve">Instagram n’est pas un commanditaire de la Promotion. Il n’est aucunement impliqué dans la Promotion et ne peut être tenu responsable du déroulement la Promotion. En participant, vous acceptez de communiquer vos renseignements personnels au Commanditaire, pas à Instagram.</w:t>
      </w:r>
    </w:p>
    <w:p w14:paraId="129E9BBA" w14:textId="77777777" w:rsidR="00BF6137" w:rsidRPr="007A219E" w:rsidRDefault="00BF6137" w:rsidP="00BF6137">
      <w:pPr>
        <w:jc w:val="both"/>
        <w:rPr>
          <w:rFonts w:eastAsia="Calibri" w:cs="Times New Roman"/>
          <w:b/>
          <w:color w:val="27272A"/>
          <w:szCs w:val="24"/>
        </w:rPr>
      </w:pPr>
    </w:p>
    <w:bookmarkEnd w:id="3"/>
    <w:p w14:paraId="35C1A874" w14:textId="5DC3A4DE" w:rsidR="00473F4E" w:rsidRPr="007A219E" w:rsidRDefault="00E061DD"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PÉRIODE DE LA PROMOTION.</w:t>
      </w:r>
      <w:r>
        <w:rPr>
          <w:rFonts w:ascii="Times New Roman" w:cs="Times New Roman" w:hAnsi="Times New Roman"/>
          <w:sz w:val="24"/>
          <w:szCs w:val="24"/>
          <w:lang w:val="fr"/>
          <w:b w:val="0"/>
          <w:bCs w:val="0"/>
          <w:i w:val="0"/>
          <w:iCs w:val="0"/>
          <w:u w:val="none"/>
          <w:vertAlign w:val="baseline"/>
          <w:rtl w:val="0"/>
        </w:rPr>
        <w:t xml:space="preserve"> </w:t>
      </w:r>
      <w:bookmarkStart w:id="4" w:name="_Hlk509905987"/>
    </w:p>
    <w:p w14:paraId="61684D1F" w14:textId="68B2C2BB"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La Promotion commence le mardi 18 novembre 2025 à 16h00 PST (mercredi 19 novembre 2025 à 00h00 GMT / 01h00 CET) et se termine le mardi 25 novembre 2025 à 16h00 PST (mercredi 26 novembre 2025 à 00h00 GMT / 01h00 CET) inclusivement (la « </w:t>
      </w:r>
      <w:r>
        <w:rPr>
          <w:rFonts w:ascii="Times New Roman" w:cs="Times New Roman" w:hAnsi="Times New Roman"/>
          <w:sz w:val="24"/>
          <w:szCs w:val="24"/>
          <w:lang w:val="fr"/>
          <w:b w:val="1"/>
          <w:bCs w:val="1"/>
          <w:i w:val="0"/>
          <w:iCs w:val="0"/>
          <w:u w:val="none"/>
          <w:vertAlign w:val="baseline"/>
          <w:rtl w:val="0"/>
        </w:rPr>
        <w:t xml:space="preserve">Période de la Promotion</w:t>
      </w:r>
      <w:r>
        <w:rPr>
          <w:rFonts w:ascii="Times New Roman" w:cs="Times New Roman" w:hAnsi="Times New Roman"/>
          <w:sz w:val="24"/>
          <w:szCs w:val="24"/>
          <w:lang w:val="fr"/>
          <w:b w:val="0"/>
          <w:bCs w:val="0"/>
          <w:i w:val="0"/>
          <w:iCs w:val="0"/>
          <w:u w:val="none"/>
          <w:vertAlign w:val="baseline"/>
          <w:rtl w:val="0"/>
        </w:rPr>
        <w:t xml:space="preserve"> »). </w:t>
      </w:r>
    </w:p>
    <w:bookmarkEnd w:id="4"/>
    <w:p w14:paraId="77B5B29B" w14:textId="77777777" w:rsidR="00473F4E" w:rsidRPr="007A219E"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ADMISSIBILITÉ.</w:t>
      </w:r>
      <w:r>
        <w:rPr>
          <w:rFonts w:ascii="Times New Roman" w:cs="Times New Roman" w:hAnsi="Times New Roman"/>
          <w:sz w:val="24"/>
          <w:szCs w:val="24"/>
          <w:lang w:val="fr"/>
          <w:b w:val="0"/>
          <w:bCs w:val="0"/>
          <w:i w:val="0"/>
          <w:iCs w:val="0"/>
          <w:u w:val="none"/>
          <w:vertAlign w:val="baseline"/>
          <w:rtl w:val="0"/>
        </w:rPr>
        <w:t xml:space="preserve">  </w:t>
      </w:r>
      <w:bookmarkStart w:id="5" w:name="_Hlk509906038"/>
    </w:p>
    <w:p w14:paraId="1091E051" w14:textId="4F99C8A6"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Tous les participants doivent : (a) être âgés d’au moins dix-huit (18) ans, ou avoir l’âge minimum de la majorité dans l’État/territoire dans lequel l’utilisateur est situé, selon l’âge le plus élevé, au moment de l’inscription ; (b) être un résident légal des États-Unis et du District de Columbia (à l’exclusion de la Louisiane), de la Belgique, de la Bulgarie, de la République tchèque, du Danemark, de l’Allemagne, de la Lettonie, de la Lituanie, du Luxembourg, de Malte, de la République d’Irlande, de la Slovaquie, de la Slovénie ou de la Suède ; (c) avoir un compte Instagram public personnel et se conformer à toutes les règles d’utilisation d’Instagram ; et (d) posséder la pleine capacité juridique d’agir en justice pour participer à cette promotion en vertu des lois applicables (chacun, un « </w:t>
      </w:r>
      <w:r>
        <w:rPr>
          <w:rFonts w:ascii="Times New Roman" w:cs="Times New Roman" w:hAnsi="Times New Roman"/>
          <w:sz w:val="24"/>
          <w:szCs w:val="24"/>
          <w:lang w:val="fr"/>
          <w:b w:val="1"/>
          <w:bCs w:val="1"/>
          <w:i w:val="0"/>
          <w:iCs w:val="0"/>
          <w:u w:val="none"/>
          <w:vertAlign w:val="baseline"/>
          <w:rtl w:val="0"/>
        </w:rPr>
        <w:t xml:space="preserve">Participant</w:t>
      </w:r>
      <w:r>
        <w:rPr>
          <w:rFonts w:ascii="Times New Roman" w:cs="Times New Roman" w:hAnsi="Times New Roman"/>
          <w:sz w:val="24"/>
          <w:szCs w:val="24"/>
          <w:lang w:val="fr"/>
          <w:b w:val="0"/>
          <w:bCs w:val="0"/>
          <w:i w:val="0"/>
          <w:iCs w:val="0"/>
          <w:u w:val="none"/>
          <w:vertAlign w:val="baseline"/>
          <w:rtl w:val="0"/>
        </w:rPr>
        <w:t xml:space="preserve"> »). </w:t>
      </w:r>
    </w:p>
    <w:p w14:paraId="47574E94" w14:textId="59B3610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Sont également exclues de la Promotion les personnes physiques suivantes : (i) les employés ou mandataires actuels du commanditaire ou de l’une de ses entités affiliées ; (ii) toute personne ayant un lien professionnel avec la Promotion ; et (iii) tous les membres de la famille immédiate des personnes exclues susmentionnées (parents, frères et sœurs, enfants et conjoints, quel que soit leur lieu de résidence) et toutes les personnes vivant sous le même toit que les personnes exclues (qu’elles soient apparentées ou non)</w:t>
      </w:r>
      <w:bookmarkEnd w:id="5"/>
      <w:r>
        <w:rPr>
          <w:rFonts w:ascii="Times New Roman" w:cs="Times New Roman" w:hAnsi="Times New Roman"/>
          <w:sz w:val="24"/>
          <w:szCs w:val="24"/>
          <w:lang w:val="fr"/>
          <w:b w:val="0"/>
          <w:bCs w:val="0"/>
          <w:i w:val="0"/>
          <w:iCs w:val="0"/>
          <w:u w:val="none"/>
          <w:vertAlign w:val="baseline"/>
          <w:rtl w:val="0"/>
        </w:rPr>
        <w:t xml:space="preserve">.</w:t>
      </w:r>
    </w:p>
    <w:p w14:paraId="7B6E64B8" w14:textId="5F9B702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Toutes les lois et réglementations fédérales, nationales et locales en vigueur s’appliquent. Cette Promotion est nulle là où elle est interdite par la loi ou soumise à des restrictions. </w:t>
      </w:r>
    </w:p>
    <w:p w14:paraId="551AE8B2" w14:textId="77777777"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Les limitations énoncées dans la présente Section 3 sont appelées les « </w:t>
      </w:r>
      <w:r>
        <w:rPr>
          <w:rFonts w:ascii="Times New Roman" w:cs="Times New Roman" w:hAnsi="Times New Roman"/>
          <w:sz w:val="24"/>
          <w:szCs w:val="24"/>
          <w:lang w:val="fr"/>
          <w:b w:val="1"/>
          <w:bCs w:val="1"/>
          <w:i w:val="0"/>
          <w:iCs w:val="0"/>
          <w:u w:val="none"/>
          <w:vertAlign w:val="baseline"/>
          <w:rtl w:val="0"/>
        </w:rPr>
        <w:t xml:space="preserve">Critères d’admissibilité</w:t>
      </w:r>
      <w:r>
        <w:rPr>
          <w:rFonts w:ascii="Times New Roman" w:cs="Times New Roman" w:hAnsi="Times New Roman"/>
          <w:sz w:val="24"/>
          <w:szCs w:val="24"/>
          <w:lang w:val="fr"/>
          <w:b w:val="0"/>
          <w:bCs w:val="0"/>
          <w:i w:val="0"/>
          <w:iCs w:val="0"/>
          <w:u w:val="none"/>
          <w:vertAlign w:val="baseline"/>
          <w:rtl w:val="0"/>
        </w:rPr>
        <w:t xml:space="preserve"> ».</w:t>
      </w:r>
    </w:p>
    <w:p w14:paraId="076A75E6" w14:textId="54089D0C" w:rsidR="0070179E" w:rsidRPr="001F0D94" w:rsidRDefault="0070179E" w:rsidP="00A1415A">
      <w:pPr>
        <w:pStyle w:val="ListParagraph"/>
        <w:numPr>
          <w:ilvl w:val="0"/>
          <w:numId w:val="21"/>
        </w:numPr>
        <w:spacing w:after="240" w:line="240" w:lineRule="auto"/>
        <w:contextualSpacing w:val="0"/>
        <w:jc w:val="both"/>
        <w:rPr>
          <w:rFonts w:ascii="Times New Roman" w:hAnsi="Times New Roman" w:cs="Times New Roman"/>
          <w:b/>
          <w:bCs/>
          <w:sz w:val="24"/>
          <w:szCs w:val="24"/>
        </w:rPr>
        <w:bidi w:val="0"/>
      </w:pPr>
      <w:r>
        <w:rPr>
          <w:rFonts w:ascii="Times New Roman" w:cs="Times New Roman" w:hAnsi="Times New Roman"/>
          <w:sz w:val="24"/>
          <w:szCs w:val="24"/>
          <w:lang w:val="fr"/>
          <w:b w:val="1"/>
          <w:bCs w:val="1"/>
          <w:i w:val="0"/>
          <w:iCs w:val="0"/>
          <w:u w:val="none"/>
          <w:vertAlign w:val="baseline"/>
          <w:rtl w:val="0"/>
        </w:rPr>
        <w:t xml:space="preserve">VUE D’ENSEMBLE.</w:t>
      </w:r>
    </w:p>
    <w:p w14:paraId="08F390F5" w14:textId="3FACE86C" w:rsidR="0070179E" w:rsidRPr="001F0D94" w:rsidRDefault="0070179E" w:rsidP="001F0D94">
      <w:pPr>
        <w:spacing w:after="240"/>
        <w:ind w:left="142"/>
        <w:jc w:val="both"/>
        <w:rPr>
          <w:rFonts w:cs="Times New Roman"/>
          <w:szCs w:val="24"/>
        </w:rPr>
        <w:bidi w:val="0"/>
      </w:pPr>
      <w:r>
        <w:rPr>
          <w:szCs w:val="24"/>
          <w:lang w:val="fr"/>
          <w:b w:val="0"/>
          <w:bCs w:val="0"/>
          <w:i w:val="0"/>
          <w:iCs w:val="0"/>
          <w:u w:val="none"/>
          <w:vertAlign w:val="baseline"/>
          <w:rtl w:val="0"/>
        </w:rPr>
        <w:t xml:space="preserve">Chaque Prix (défini ci-dessous) sera attribué à une (1) coordonnée spécifique sur une</w:t>
      </w:r>
      <w:r>
        <w:rPr>
          <w:lang w:val="fr"/>
          <w:b w:val="0"/>
          <w:bCs w:val="0"/>
          <w:i w:val="0"/>
          <w:iCs w:val="0"/>
          <w:u w:val="none"/>
          <w:vertAlign w:val="baseline"/>
          <w:rtl w:val="0"/>
        </w:rPr>
        <w:t xml:space="preserve"> </w:t>
      </w:r>
      <w:r>
        <w:rPr>
          <w:szCs w:val="24"/>
          <w:lang w:val="fr"/>
          <w:b w:val="0"/>
          <w:bCs w:val="0"/>
          <w:i w:val="0"/>
          <w:iCs w:val="0"/>
          <w:u w:val="none"/>
          <w:vertAlign w:val="baseline"/>
          <w:rtl w:val="0"/>
        </w:rPr>
        <w:t xml:space="preserve">image Instagram de voiture F1 désignée publiée par le Commanditaire.  Les participants tenteront de deviner les coordonnées sur l’image qui correspondent à un Prix.  Si un (1) participant identifie correctement une coordonnée correspondant à un Prix, ce participant sera considéré comme le gagnant provisoire de ce Prix, sous réserve de vérification. Dans le cas où plusieurs participants identifient correctement la même coordonnée correspondant à un Prix, tous ces participants seront inscrits à un tirage au sort pour déterminer le gagnant de ce Prix.</w:t>
      </w:r>
    </w:p>
    <w:p w14:paraId="1FC6FBB4" w14:textId="0E91B8C7" w:rsidR="00E061DD" w:rsidRPr="007A219E" w:rsidRDefault="00E061DD" w:rsidP="00A1415A">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COMMENT PARTICIPER.</w:t>
      </w:r>
      <w:r>
        <w:rPr>
          <w:rFonts w:ascii="Times New Roman" w:cs="Times New Roman" w:hAnsi="Times New Roman"/>
          <w:sz w:val="24"/>
          <w:szCs w:val="24"/>
          <w:lang w:val="fr"/>
          <w:b w:val="0"/>
          <w:bCs w:val="0"/>
          <w:i w:val="0"/>
          <w:iCs w:val="0"/>
          <w:u w:val="none"/>
          <w:vertAlign w:val="baseline"/>
          <w:rtl w:val="0"/>
        </w:rPr>
        <w:t xml:space="preserve"> </w:t>
      </w:r>
    </w:p>
    <w:p w14:paraId="2FB2F3C5" w14:textId="77777777" w:rsidR="00E061DD"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AUCUN ACHAT NI PAIEMENT DE QUELQUE NATURE QUE CE SOIT N’EST NÉCESSAIRE POUR PARTICIPER ET GAGNER. </w:t>
      </w:r>
    </w:p>
    <w:p w14:paraId="6D94CB5B" w14:textId="0B391AB1"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Un accès à Internet et un compte Instagram public sont requis. </w:t>
      </w:r>
    </w:p>
    <w:p w14:paraId="7F3E9C10" w14:textId="467CA4CD" w:rsidR="00E061DD" w:rsidRPr="00A1415A" w:rsidRDefault="00E061DD" w:rsidP="00A1415A">
      <w:pPr>
        <w:pStyle w:val="BBClause2"/>
        <w:numPr>
          <w:ilvl w:val="0"/>
          <w:numId w:val="0"/>
        </w:numPr>
        <w:rPr>
          <w:rFonts w:ascii="Times New Roman" w:hAnsi="Times New Roman"/>
          <w:sz w:val="24"/>
          <w:szCs w:val="24"/>
        </w:rPr>
        <w:bidi w:val="0"/>
      </w:pPr>
      <w:r>
        <w:rPr>
          <w:rFonts w:ascii="Times New Roman" w:hAnsi="Times New Roman"/>
          <w:sz w:val="24"/>
          <w:szCs w:val="24"/>
          <w:lang w:val="fr"/>
          <w:b w:val="0"/>
          <w:bCs w:val="0"/>
          <w:i w:val="0"/>
          <w:iCs w:val="0"/>
          <w:u w:val="none"/>
          <w:vertAlign w:val="baseline"/>
          <w:rtl w:val="0"/>
        </w:rPr>
        <w:t xml:space="preserve">Pour participer à la Promotion, les participants doivent : (1) se connecter à leur compte Instagram (ou en créer un gratuitement et accepter les conditions d’utilisation d’Instagram) ; (2) suivre @allwyn.global sur Instagram ; (3) localiser le post promotionnel officiel « Scratch Car Promotion » d’Allwyn sur @allwyn.global ; et (4) </w:t>
      </w:r>
      <w:r>
        <w:rPr>
          <w:rFonts w:ascii="Times New Roman" w:hAnsi="Times New Roman"/>
          <w:sz w:val="24"/>
          <w:lang w:val="fr"/>
          <w:b w:val="0"/>
          <w:bCs w:val="0"/>
          <w:i w:val="0"/>
          <w:iCs w:val="0"/>
          <w:u w:val="none"/>
          <w:vertAlign w:val="baseline"/>
          <w:rtl w:val="0"/>
        </w:rPr>
        <w:t xml:space="preserve">écrire une (1) </w:t>
      </w:r>
      <w:r>
        <w:rPr>
          <w:rFonts w:ascii="Times New Roman" w:hAnsi="Times New Roman"/>
          <w:sz w:val="24"/>
          <w:szCs w:val="24"/>
          <w:lang w:val="fr"/>
          <w:b w:val="0"/>
          <w:bCs w:val="0"/>
          <w:i w:val="0"/>
          <w:iCs w:val="0"/>
          <w:u w:val="none"/>
          <w:vertAlign w:val="baseline"/>
          <w:rtl w:val="0"/>
        </w:rPr>
        <w:t xml:space="preserve">coordonnée (comprenant une </w:t>
      </w:r>
      <w:r>
        <w:rPr>
          <w:rFonts w:ascii="Times New Roman" w:hAnsi="Times New Roman"/>
          <w:sz w:val="24"/>
          <w:lang w:val="fr"/>
          <w:b w:val="0"/>
          <w:bCs w:val="0"/>
          <w:i w:val="0"/>
          <w:iCs w:val="0"/>
          <w:u w:val="none"/>
          <w:vertAlign w:val="baseline"/>
          <w:rtl w:val="0"/>
        </w:rPr>
        <w:t xml:space="preserve">lettre et </w:t>
      </w:r>
      <w:r>
        <w:rPr>
          <w:rFonts w:ascii="Times New Roman" w:hAnsi="Times New Roman"/>
          <w:sz w:val="24"/>
          <w:szCs w:val="24"/>
          <w:lang w:val="fr"/>
          <w:b w:val="0"/>
          <w:bCs w:val="0"/>
          <w:i w:val="0"/>
          <w:iCs w:val="0"/>
          <w:u w:val="none"/>
          <w:vertAlign w:val="baseline"/>
          <w:rtl w:val="0"/>
        </w:rPr>
        <w:t xml:space="preserve">un nombre</w:t>
      </w:r>
      <w:r>
        <w:rPr>
          <w:rFonts w:ascii="Times New Roman" w:hAnsi="Times New Roman"/>
          <w:sz w:val="24"/>
          <w:lang w:val="fr"/>
          <w:b w:val="0"/>
          <w:bCs w:val="0"/>
          <w:i w:val="0"/>
          <w:iCs w:val="0"/>
          <w:u w:val="none"/>
          <w:vertAlign w:val="baseline"/>
          <w:rtl w:val="0"/>
        </w:rPr>
        <w:t xml:space="preserve">) en commentaire sur</w:t>
      </w:r>
      <w:r>
        <w:rPr>
          <w:rFonts w:ascii="Times New Roman" w:hAnsi="Times New Roman"/>
          <w:sz w:val="24"/>
          <w:szCs w:val="24"/>
          <w:lang w:val="fr"/>
          <w:b w:val="0"/>
          <w:bCs w:val="0"/>
          <w:i w:val="0"/>
          <w:iCs w:val="0"/>
          <w:u w:val="none"/>
          <w:vertAlign w:val="baseline"/>
          <w:rtl w:val="0"/>
        </w:rPr>
        <w:t xml:space="preserve"> </w:t>
      </w:r>
      <w:r>
        <w:rPr>
          <w:rFonts w:ascii="Times New Roman" w:hAnsi="Times New Roman"/>
          <w:sz w:val="24"/>
          <w:lang w:val="fr"/>
          <w:b w:val="0"/>
          <w:bCs w:val="0"/>
          <w:i w:val="0"/>
          <w:iCs w:val="0"/>
          <w:u w:val="none"/>
          <w:vertAlign w:val="baseline"/>
          <w:rtl w:val="0"/>
        </w:rPr>
        <w:t xml:space="preserve">l’image Instagram</w:t>
      </w:r>
      <w:r>
        <w:rPr>
          <w:rFonts w:ascii="Times New Roman" w:hAnsi="Times New Roman"/>
          <w:sz w:val="24"/>
          <w:szCs w:val="24"/>
          <w:lang w:val="fr"/>
          <w:b w:val="0"/>
          <w:bCs w:val="0"/>
          <w:i w:val="0"/>
          <w:iCs w:val="0"/>
          <w:u w:val="none"/>
          <w:vertAlign w:val="baseline"/>
          <w:rtl w:val="0"/>
        </w:rPr>
        <w:t xml:space="preserve"> désignée pour soumettre</w:t>
      </w:r>
      <w:r>
        <w:rPr>
          <w:rFonts w:ascii="Times New Roman" w:hAnsi="Times New Roman"/>
          <w:sz w:val="24"/>
          <w:lang w:val="fr"/>
          <w:b w:val="0"/>
          <w:bCs w:val="0"/>
          <w:i w:val="0"/>
          <w:iCs w:val="0"/>
          <w:u w:val="none"/>
          <w:vertAlign w:val="baseline"/>
          <w:rtl w:val="0"/>
        </w:rPr>
        <w:t xml:space="preserve"> une </w:t>
      </w:r>
      <w:r>
        <w:rPr>
          <w:rFonts w:ascii="Times New Roman" w:hAnsi="Times New Roman"/>
          <w:sz w:val="24"/>
          <w:szCs w:val="24"/>
          <w:lang w:val="fr"/>
          <w:b w:val="0"/>
          <w:bCs w:val="0"/>
          <w:i w:val="0"/>
          <w:iCs w:val="0"/>
          <w:u w:val="none"/>
          <w:vertAlign w:val="baseline"/>
          <w:rtl w:val="0"/>
        </w:rPr>
        <w:t xml:space="preserve">coordonnée </w:t>
      </w:r>
      <w:r>
        <w:rPr>
          <w:rFonts w:ascii="Times New Roman" w:hAnsi="Times New Roman"/>
          <w:sz w:val="24"/>
          <w:lang w:val="fr"/>
          <w:b w:val="0"/>
          <w:bCs w:val="0"/>
          <w:i w:val="0"/>
          <w:iCs w:val="0"/>
          <w:u w:val="none"/>
          <w:vertAlign w:val="baseline"/>
          <w:rtl w:val="0"/>
        </w:rPr>
        <w:t xml:space="preserve">correspondant à un Prix</w:t>
      </w:r>
      <w:r>
        <w:rPr>
          <w:rFonts w:ascii="Times New Roman" w:hAnsi="Times New Roman"/>
          <w:sz w:val="24"/>
          <w:szCs w:val="24"/>
          <w:lang w:val="fr"/>
          <w:b w:val="0"/>
          <w:bCs w:val="0"/>
          <w:i w:val="0"/>
          <w:iCs w:val="0"/>
          <w:u w:val="none"/>
          <w:vertAlign w:val="baseline"/>
          <w:rtl w:val="0"/>
        </w:rPr>
        <w:t xml:space="preserve">. </w:t>
      </w:r>
    </w:p>
    <w:p w14:paraId="497862BD" w14:textId="23AEC324" w:rsidR="00267A16" w:rsidRDefault="00267A16" w:rsidP="00E061DD">
      <w:pPr>
        <w:rPr>
          <w:rFonts w:cs="Times New Roman"/>
          <w:szCs w:val="24"/>
        </w:rPr>
        <w:bidi w:val="0"/>
      </w:pPr>
      <w:r>
        <w:rPr>
          <w:szCs w:val="24"/>
          <w:lang w:val="fr"/>
          <w:b w:val="0"/>
          <w:bCs w:val="0"/>
          <w:i w:val="0"/>
          <w:iCs w:val="0"/>
          <w:u w:val="none"/>
          <w:vertAlign w:val="baseline"/>
          <w:rtl w:val="0"/>
        </w:rPr>
        <w:t xml:space="preserve">Les participants doivent faire en sorte que leur compte soit public, continuer à suivre @allwyn.global et s’assurer que les paramètres de leur compte autorisent tous les messages sur Instagram pendant au moins une (1) semaine après la fin de la Période de la Promotion afin de pouvoir être éligibles à un Prix.</w:t>
      </w:r>
    </w:p>
    <w:p w14:paraId="0E351746" w14:textId="77777777" w:rsidR="00267A16" w:rsidRDefault="00267A16" w:rsidP="00E061DD">
      <w:pPr>
        <w:rPr>
          <w:rFonts w:cs="Times New Roman"/>
          <w:szCs w:val="24"/>
        </w:rPr>
      </w:pPr>
    </w:p>
    <w:p w14:paraId="1FF6074D" w14:textId="43F5E45B" w:rsidR="00E061DD" w:rsidRDefault="0070179E" w:rsidP="00E061DD">
      <w:pPr>
        <w:rPr>
          <w:rFonts w:cs="Times New Roman"/>
          <w:szCs w:val="24"/>
        </w:rPr>
        <w:bidi w:val="0"/>
      </w:pPr>
      <w:r>
        <w:rPr>
          <w:rFonts w:cs="Times New Roman"/>
          <w:szCs w:val="24"/>
          <w:lang w:val="fr"/>
          <w:b w:val="0"/>
          <w:bCs w:val="0"/>
          <w:i w:val="0"/>
          <w:iCs w:val="0"/>
          <w:u w:val="none"/>
          <w:vertAlign w:val="baseline"/>
          <w:rtl w:val="0"/>
        </w:rPr>
        <w:t xml:space="preserve">Chaque commentaire éligible constitue une (1) participation au tirage au sort. Les participations qui n’incluent pas une coordonnée ET le hashtag requis, ou qui contiennent plusieurs coordonnées, seront considérées comme non valides.  Une (1) seule participation par personne est acceptée pendant la période promotionnelle. Aucune personne ne peut gagner plus d’un (1) Prix. Vos chances de gagner dépendent du nombre de participations valides reçues. </w:t>
      </w:r>
    </w:p>
    <w:p w14:paraId="3C82E79E" w14:textId="77777777" w:rsidR="00E061DD" w:rsidRPr="0070179E" w:rsidRDefault="00E061DD" w:rsidP="0070179E">
      <w:pPr>
        <w:rPr>
          <w:szCs w:val="24"/>
        </w:rPr>
      </w:pPr>
    </w:p>
    <w:p w14:paraId="04FC7FA7" w14:textId="1700CA7A"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En participant à la Promotion, les participants confirment qu’ils ont lu, compris et accepté de se conformer au présent Règlement officiel. Tout participant doit répondre aux Critères d’admissibilité susmentionnés, sinon sa participation sera considérée comme nulle et il ne sera éligible à aucun Prix. Toutes les demandes de participation doivent être reçues pendant la Période de la Promotion.</w:t>
      </w:r>
    </w:p>
    <w:p w14:paraId="65B9E8AE" w14:textId="02810C2E" w:rsidR="00E061DD" w:rsidRDefault="00E061DD" w:rsidP="00E061DD">
      <w:pPr>
        <w:pStyle w:val="BBClause2"/>
        <w:numPr>
          <w:ilvl w:val="0"/>
          <w:numId w:val="0"/>
        </w:numPr>
        <w:rPr>
          <w:rFonts w:ascii="Times New Roman" w:hAnsi="Times New Roman"/>
          <w:sz w:val="24"/>
          <w:szCs w:val="24"/>
        </w:rPr>
        <w:bidi w:val="0"/>
      </w:pPr>
      <w:bookmarkStart w:id="6" w:name="_Ref202455095"/>
      <w:r>
        <w:rPr>
          <w:rFonts w:ascii="Times New Roman" w:hAnsi="Times New Roman"/>
          <w:sz w:val="24"/>
          <w:szCs w:val="24"/>
          <w:lang w:val="fr"/>
          <w:b w:val="0"/>
          <w:bCs w:val="0"/>
          <w:i w:val="0"/>
          <w:iCs w:val="0"/>
          <w:u w:val="none"/>
          <w:vertAlign w:val="baseline"/>
          <w:rtl w:val="0"/>
        </w:rPr>
        <w:t xml:space="preserve">En participant à la Promotion, vous confirmez que votre participation sera votre propre idée originale, que le contenu de la participation ne sera pas illégal, offensant, diffamatoire ou désobligeant pour quiconque, et que l’utilisation de la participation par le Commanditaire ne portera atteinte aux droits de personne. Dans la mesure maximale permise par la loi, vous acceptez également d’accorder au Commanditaire une licence mondiale irrévocable, libre de redevances, non exclusive (et un consentement, le cas échéant en vertu de la législation locale) pour utiliser votre participation dans le but de renforcer l’engagement des autres participants à la Promotion.</w:t>
      </w:r>
      <w:bookmarkEnd w:id="6"/>
    </w:p>
    <w:p w14:paraId="500DAD9E" w14:textId="77777777" w:rsidR="00366E15" w:rsidRDefault="00366E15">
      <w:pPr>
        <w:pStyle w:val="BBClause2"/>
        <w:numPr>
          <w:ilvl w:val="0"/>
          <w:numId w:val="0"/>
        </w:numPr>
        <w:spacing w:after="0"/>
        <w:rPr>
          <w:rFonts w:ascii="Times New Roman" w:hAnsi="Times New Roman"/>
          <w:sz w:val="24"/>
          <w:szCs w:val="24"/>
        </w:rPr>
        <w:bidi w:val="0"/>
      </w:pPr>
      <w:r>
        <w:rPr>
          <w:rFonts w:ascii="Times New Roman" w:hAnsi="Times New Roman"/>
          <w:sz w:val="24"/>
          <w:szCs w:val="24"/>
          <w:lang w:val="fr"/>
          <w:b w:val="0"/>
          <w:bCs w:val="0"/>
          <w:i w:val="0"/>
          <w:iCs w:val="0"/>
          <w:u w:val="none"/>
          <w:vertAlign w:val="baseline"/>
          <w:rtl w:val="0"/>
        </w:rPr>
        <w:t xml:space="preserve">Modération : Le Commanditaire se réserve le droit de rejeter les participations qui, de son avis raisonnable :</w:t>
      </w:r>
    </w:p>
    <w:p w14:paraId="399A939F" w14:textId="61A347FD"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fr"/>
          <w:b w:val="0"/>
          <w:bCs w:val="0"/>
          <w:i w:val="0"/>
          <w:iCs w:val="0"/>
          <w:u w:val="none"/>
          <w:vertAlign w:val="baseline"/>
          <w:rtl w:val="0"/>
        </w:rPr>
        <w:t xml:space="preserve">a.</w:t>
      </w:r>
      <w:r>
        <w:rPr>
          <w:rFonts w:ascii="Times New Roman" w:hAnsi="Times New Roman"/>
          <w:sz w:val="24"/>
          <w:szCs w:val="24"/>
          <w:lang w:val="fr"/>
          <w:b w:val="0"/>
          <w:bCs w:val="0"/>
          <w:i w:val="0"/>
          <w:iCs w:val="0"/>
          <w:u w:val="none"/>
          <w:vertAlign w:val="baseline"/>
          <w:rtl w:val="0"/>
        </w:rPr>
        <w:tab/>
      </w:r>
      <w:r>
        <w:rPr>
          <w:rFonts w:ascii="Times New Roman" w:hAnsi="Times New Roman"/>
          <w:sz w:val="24"/>
          <w:szCs w:val="24"/>
          <w:lang w:val="fr"/>
          <w:b w:val="0"/>
          <w:bCs w:val="0"/>
          <w:i w:val="0"/>
          <w:iCs w:val="0"/>
          <w:u w:val="none"/>
          <w:vertAlign w:val="baseline"/>
          <w:rtl w:val="0"/>
        </w:rPr>
        <w:t xml:space="preserve">enfreignent le Règlement officiel ;</w:t>
      </w:r>
    </w:p>
    <w:p w14:paraId="7A1E1FFD" w14:textId="7777777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fr"/>
          <w:b w:val="0"/>
          <w:bCs w:val="0"/>
          <w:i w:val="0"/>
          <w:iCs w:val="0"/>
          <w:u w:val="none"/>
          <w:vertAlign w:val="baseline"/>
          <w:rtl w:val="0"/>
        </w:rPr>
        <w:t xml:space="preserve">b.</w:t>
      </w:r>
      <w:r>
        <w:rPr>
          <w:rFonts w:ascii="Times New Roman" w:hAnsi="Times New Roman"/>
          <w:sz w:val="24"/>
          <w:szCs w:val="24"/>
          <w:lang w:val="fr"/>
          <w:b w:val="0"/>
          <w:bCs w:val="0"/>
          <w:i w:val="0"/>
          <w:iCs w:val="0"/>
          <w:u w:val="none"/>
          <w:vertAlign w:val="baseline"/>
          <w:rtl w:val="0"/>
        </w:rPr>
        <w:tab/>
      </w:r>
      <w:r>
        <w:rPr>
          <w:rFonts w:ascii="Times New Roman" w:hAnsi="Times New Roman"/>
          <w:sz w:val="24"/>
          <w:szCs w:val="24"/>
          <w:lang w:val="fr"/>
          <w:b w:val="0"/>
          <w:bCs w:val="0"/>
          <w:i w:val="0"/>
          <w:iCs w:val="0"/>
          <w:u w:val="none"/>
          <w:vertAlign w:val="baseline"/>
          <w:rtl w:val="0"/>
        </w:rPr>
        <w:t xml:space="preserve">contiennent du contenu offensant, nuisible, répréhensible ou autrement impropre à la publication, y compris en ce qui concerne la race, la religion, l’origine ou le genre, ou qui pourrait avoir une incidence négative sur le nom, la réputation ou la notoriété du Commanditaire ou de tout partenaire de marque ;</w:t>
      </w:r>
    </w:p>
    <w:p w14:paraId="70BE15F5" w14:textId="324F7DF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fr"/>
          <w:b w:val="0"/>
          <w:bCs w:val="0"/>
          <w:i w:val="0"/>
          <w:iCs w:val="0"/>
          <w:u w:val="none"/>
          <w:vertAlign w:val="baseline"/>
          <w:rtl w:val="0"/>
        </w:rPr>
        <w:t xml:space="preserve">c.</w:t>
      </w:r>
      <w:r>
        <w:rPr>
          <w:rFonts w:ascii="Times New Roman" w:hAnsi="Times New Roman"/>
          <w:sz w:val="24"/>
          <w:szCs w:val="24"/>
          <w:lang w:val="fr"/>
          <w:b w:val="0"/>
          <w:bCs w:val="0"/>
          <w:i w:val="0"/>
          <w:iCs w:val="0"/>
          <w:u w:val="none"/>
          <w:vertAlign w:val="baseline"/>
          <w:rtl w:val="0"/>
        </w:rPr>
        <w:tab/>
      </w:r>
      <w:r>
        <w:rPr>
          <w:rFonts w:ascii="Times New Roman" w:hAnsi="Times New Roman"/>
          <w:sz w:val="24"/>
          <w:szCs w:val="24"/>
          <w:lang w:val="fr"/>
          <w:b w:val="0"/>
          <w:bCs w:val="0"/>
          <w:i w:val="0"/>
          <w:iCs w:val="0"/>
          <w:u w:val="none"/>
          <w:vertAlign w:val="baseline"/>
          <w:rtl w:val="0"/>
        </w:rPr>
        <w:t xml:space="preserve">contiennent ou font référence à une marque tierce non autorisée ou font référence à des noms, logos et/ou marques de tiers ; ou</w:t>
      </w:r>
    </w:p>
    <w:p w14:paraId="0CF744E4" w14:textId="5C97E59F" w:rsidR="00366E15" w:rsidRPr="007A219E" w:rsidRDefault="00366E15" w:rsidP="00504B1D">
      <w:pPr>
        <w:pStyle w:val="BBClause2"/>
        <w:numPr>
          <w:ilvl w:val="0"/>
          <w:numId w:val="0"/>
        </w:numPr>
        <w:ind w:firstLine="720"/>
        <w:rPr>
          <w:rFonts w:ascii="Times New Roman" w:hAnsi="Times New Roman"/>
          <w:sz w:val="24"/>
          <w:szCs w:val="24"/>
        </w:rPr>
        <w:bidi w:val="0"/>
      </w:pPr>
      <w:r>
        <w:rPr>
          <w:rFonts w:ascii="Times New Roman" w:hAnsi="Times New Roman"/>
          <w:sz w:val="24"/>
          <w:szCs w:val="24"/>
          <w:lang w:val="fr"/>
          <w:b w:val="0"/>
          <w:bCs w:val="0"/>
          <w:i w:val="0"/>
          <w:iCs w:val="0"/>
          <w:u w:val="none"/>
          <w:vertAlign w:val="baseline"/>
          <w:rtl w:val="0"/>
        </w:rPr>
        <w:t xml:space="preserve">d.</w:t>
      </w:r>
      <w:r>
        <w:rPr>
          <w:rFonts w:ascii="Times New Roman" w:hAnsi="Times New Roman"/>
          <w:sz w:val="24"/>
          <w:szCs w:val="24"/>
          <w:lang w:val="fr"/>
          <w:b w:val="0"/>
          <w:bCs w:val="0"/>
          <w:i w:val="0"/>
          <w:iCs w:val="0"/>
          <w:u w:val="none"/>
          <w:vertAlign w:val="baseline"/>
          <w:rtl w:val="0"/>
        </w:rPr>
        <w:tab/>
      </w:r>
      <w:r>
        <w:rPr>
          <w:rFonts w:ascii="Times New Roman" w:hAnsi="Times New Roman"/>
          <w:sz w:val="24"/>
          <w:szCs w:val="24"/>
          <w:lang w:val="fr"/>
          <w:b w:val="0"/>
          <w:bCs w:val="0"/>
          <w:i w:val="0"/>
          <w:iCs w:val="0"/>
          <w:u w:val="none"/>
          <w:vertAlign w:val="baseline"/>
          <w:rtl w:val="0"/>
        </w:rPr>
        <w:t xml:space="preserve">font la promotion d’un programme politique.</w:t>
      </w:r>
    </w:p>
    <w:p w14:paraId="28205233" w14:textId="3C5F01D0" w:rsidR="00E061DD" w:rsidRPr="007A219E" w:rsidRDefault="00E061DD" w:rsidP="00E061DD">
      <w:pPr>
        <w:pStyle w:val="BBClause2"/>
        <w:numPr>
          <w:ilvl w:val="0"/>
          <w:numId w:val="0"/>
        </w:numPr>
        <w:rPr>
          <w:rFonts w:ascii="Times New Roman" w:hAnsi="Times New Roman"/>
          <w:sz w:val="24"/>
          <w:szCs w:val="24"/>
        </w:rPr>
        <w:bidi w:val="0"/>
      </w:pPr>
      <w:r>
        <w:rPr>
          <w:rFonts w:ascii="Times New Roman" w:hAnsi="Times New Roman"/>
          <w:sz w:val="24"/>
          <w:szCs w:val="24"/>
          <w:lang w:val="fr"/>
          <w:b w:val="0"/>
          <w:bCs w:val="0"/>
          <w:i w:val="0"/>
          <w:iCs w:val="0"/>
          <w:u w:val="none"/>
          <w:vertAlign w:val="baseline"/>
          <w:rtl w:val="0"/>
        </w:rPr>
        <w:t xml:space="preserve">Les participations provenant d’agents, de tiers, les inscriptions syndiquées ou celles effectuées à l’aide de méthodes telles qu’une macro informatique, un script ou l’utilisation d’appareils automatisés ne sont pas autorisées, de même que les participations en masse. Le Commanditaire se réserve le droit de disqualifier les participations incomplètes et toutes les participations qui, d’une manière ou d’une autre, ne satisfont pas aux exigences du présent Règlement officiel. </w:t>
      </w:r>
    </w:p>
    <w:p w14:paraId="39EE6D30" w14:textId="77777777" w:rsidR="00473F4E" w:rsidRPr="007A219E" w:rsidRDefault="00473F4E" w:rsidP="00E061DD">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INFORMATIONS SUR LES PRIX</w:t>
      </w:r>
      <w:r>
        <w:rPr>
          <w:rFonts w:ascii="Times New Roman" w:cs="Times New Roman" w:hAnsi="Times New Roman"/>
          <w:sz w:val="24"/>
          <w:szCs w:val="24"/>
          <w:lang w:val="fr"/>
          <w:b w:val="0"/>
          <w:bCs w:val="0"/>
          <w:i w:val="0"/>
          <w:iCs w:val="0"/>
          <w:u w:val="none"/>
          <w:vertAlign w:val="baseline"/>
          <w:rtl w:val="0"/>
        </w:rPr>
        <w:t xml:space="preserve">.  </w:t>
      </w:r>
    </w:p>
    <w:p w14:paraId="73DF5A79" w14:textId="0E98EFC5" w:rsidR="00366E15" w:rsidRPr="00FE786B" w:rsidRDefault="00366E15" w:rsidP="000B598B">
      <w:pPr>
        <w:pStyle w:val="BBClause2"/>
        <w:numPr>
          <w:ilvl w:val="0"/>
          <w:numId w:val="0"/>
        </w:numPr>
        <w:rPr>
          <w:rFonts w:ascii="Times New Roman" w:hAnsi="Times New Roman"/>
          <w:sz w:val="24"/>
          <w:szCs w:val="28"/>
        </w:rPr>
        <w:bidi w:val="0"/>
      </w:pPr>
      <w:r>
        <w:rPr>
          <w:rFonts w:ascii="Times New Roman" w:hAnsi="Times New Roman"/>
          <w:sz w:val="24"/>
          <w:szCs w:val="28"/>
          <w:lang w:val="fr"/>
          <w:b w:val="0"/>
          <w:bCs w:val="0"/>
          <w:i w:val="0"/>
          <w:iCs w:val="0"/>
          <w:u w:val="none"/>
          <w:vertAlign w:val="baseline"/>
          <w:rtl w:val="0"/>
        </w:rPr>
        <w:t xml:space="preserve">Il y aura un total de cent soixante-six (166) gagnant·es. Chaque gagnant·e remportera l’un des Prix ci-dessous : </w:t>
      </w:r>
    </w:p>
    <w:p w14:paraId="6D338432" w14:textId="0E455D31" w:rsidR="00816E77" w:rsidRPr="00FE786B" w:rsidRDefault="00366E15" w:rsidP="00366E15">
      <w:pPr>
        <w:pStyle w:val="ListParagraph"/>
        <w:numPr>
          <w:ilvl w:val="1"/>
          <w:numId w:val="21"/>
        </w:numPr>
        <w:spacing w:after="240" w:line="240" w:lineRule="auto"/>
        <w:contextualSpacing w:val="0"/>
        <w:jc w:val="both"/>
        <w:rPr>
          <w:rFonts w:ascii="Times New Roman" w:hAnsi="Times New Roman" w:cs="Times New Roman"/>
          <w:bCs/>
          <w:sz w:val="24"/>
          <w:szCs w:val="24"/>
        </w:rPr>
        <w:bidi w:val="0"/>
      </w:pPr>
      <w:r>
        <w:rPr>
          <w:rFonts w:ascii="Times New Roman" w:hAnsi="Times New Roman"/>
          <w:sz w:val="24"/>
          <w:lang w:val="fr"/>
          <w:b w:val="1"/>
          <w:bCs w:val="1"/>
          <w:i w:val="0"/>
          <w:iCs w:val="0"/>
          <w:u w:val="none"/>
          <w:vertAlign w:val="baseline"/>
          <w:rtl w:val="0"/>
        </w:rPr>
        <w:t xml:space="preserve">Prix de niveau 1 :</w:t>
      </w:r>
      <w:r>
        <w:rPr>
          <w:rFonts w:ascii="Times New Roman" w:hAnsi="Times New Roman"/>
          <w:sz w:val="24"/>
          <w:szCs w:val="24"/>
          <w:lang w:val="fr"/>
          <w:b w:val="0"/>
          <w:bCs w:val="0"/>
          <w:i w:val="0"/>
          <w:iCs w:val="0"/>
          <w:u w:val="none"/>
          <w:vertAlign w:val="baseline"/>
          <w:rtl w:val="0"/>
        </w:rPr>
        <w:t xml:space="preserve"> Un·e (1) gagnant·e remportera une (1) combinaison McLaren Formula 1 Team signée (valeur au détail approximative (« </w:t>
      </w:r>
      <w:r>
        <w:rPr>
          <w:rFonts w:ascii="Times New Roman" w:hAnsi="Times New Roman"/>
          <w:sz w:val="24"/>
          <w:szCs w:val="24"/>
          <w:lang w:val="fr"/>
          <w:b w:val="1"/>
          <w:bCs w:val="1"/>
          <w:i w:val="0"/>
          <w:iCs w:val="0"/>
          <w:u w:val="none"/>
          <w:vertAlign w:val="baseline"/>
          <w:rtl w:val="0"/>
        </w:rPr>
        <w:t xml:space="preserve">VDA</w:t>
      </w:r>
      <w:r>
        <w:rPr>
          <w:rFonts w:ascii="Times New Roman" w:hAnsi="Times New Roman"/>
          <w:sz w:val="24"/>
          <w:szCs w:val="24"/>
          <w:lang w:val="fr"/>
          <w:b w:val="0"/>
          <w:bCs w:val="0"/>
          <w:i w:val="0"/>
          <w:iCs w:val="0"/>
          <w:u w:val="none"/>
          <w:vertAlign w:val="baseline"/>
          <w:rtl w:val="0"/>
        </w:rPr>
        <w:t xml:space="preserve"> ») : 5 000 $ / 4 293,55 € / 8 403,80 BGN / 103 715,00 CZK / 32 049,92 DKK /46 927,42 SEK) et un séjour unique pour deux (2) personnes au McLaren Technology Centre à Woking, Royaume-Uni (« </w:t>
      </w:r>
      <w:r>
        <w:rPr>
          <w:rFonts w:ascii="Times New Roman" w:hAnsi="Times New Roman"/>
          <w:sz w:val="24"/>
          <w:szCs w:val="24"/>
          <w:lang w:val="fr"/>
          <w:b w:val="1"/>
          <w:bCs w:val="1"/>
          <w:i w:val="0"/>
          <w:iCs w:val="0"/>
          <w:u w:val="none"/>
          <w:vertAlign w:val="baseline"/>
          <w:rtl w:val="0"/>
        </w:rPr>
        <w:t xml:space="preserve">Voyage</w:t>
      </w:r>
      <w:r>
        <w:rPr>
          <w:rFonts w:ascii="Times New Roman" w:hAnsi="Times New Roman"/>
          <w:sz w:val="24"/>
          <w:szCs w:val="24"/>
          <w:lang w:val="fr"/>
          <w:b w:val="0"/>
          <w:bCs w:val="0"/>
          <w:i w:val="0"/>
          <w:iCs w:val="0"/>
          <w:u w:val="none"/>
          <w:vertAlign w:val="baseline"/>
          <w:rtl w:val="0"/>
        </w:rPr>
        <w:t xml:space="preserve"> »), comprenant :</w:t>
      </w:r>
    </w:p>
    <w:p w14:paraId="06B51463" w14:textId="38AEAFA4" w:rsidR="00816E77" w:rsidRPr="00FE786B" w:rsidRDefault="00192C20"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fr"/>
          <w:b w:val="0"/>
          <w:bCs w:val="0"/>
          <w:i w:val="0"/>
          <w:iCs w:val="0"/>
          <w:u w:val="none"/>
          <w:vertAlign w:val="baseline"/>
          <w:rtl w:val="0"/>
        </w:rPr>
        <w:t xml:space="preserve">Les vols aller-retour en classe économique au départ d’un aéroport international dans le pays de résidence du/de la gagnant·e à destination de Londres, Royaume-Uni, sous réserve de disponibilité et à la discrétion du Commanditaire ;</w:t>
      </w:r>
    </w:p>
    <w:p w14:paraId="5C2425CF" w14:textId="2095049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fr"/>
          <w:b w:val="0"/>
          <w:bCs w:val="0"/>
          <w:i w:val="0"/>
          <w:iCs w:val="0"/>
          <w:u w:val="none"/>
          <w:vertAlign w:val="baseline"/>
          <w:rtl w:val="0"/>
        </w:rPr>
        <w:t xml:space="preserve">Une (1) nuit dans un hôtel (3 étoiles minimum, chambre avec lit double ou lits jumeaux), sous réserve de disponibilité et à la discrétion du Commanditaire ; </w:t>
      </w:r>
    </w:p>
    <w:p w14:paraId="00CAE6AF" w14:textId="4D4CEDA9"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fr"/>
          <w:b w:val="0"/>
          <w:bCs w:val="0"/>
          <w:i w:val="0"/>
          <w:iCs w:val="0"/>
          <w:u w:val="none"/>
          <w:vertAlign w:val="baseline"/>
          <w:rtl w:val="0"/>
        </w:rPr>
        <w:t xml:space="preserve">Une visite du McLaren Technology Centre ; et </w:t>
      </w:r>
    </w:p>
    <w:p w14:paraId="5E0AB01C" w14:textId="0FDED34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fr"/>
          <w:b w:val="0"/>
          <w:bCs w:val="0"/>
          <w:i w:val="0"/>
          <w:iCs w:val="0"/>
          <w:u w:val="none"/>
          <w:vertAlign w:val="baseline"/>
          <w:rtl w:val="0"/>
        </w:rPr>
        <w:t xml:space="preserve">Une rencontre avec un pilote de Formule 1 McLaren. </w:t>
      </w:r>
    </w:p>
    <w:p w14:paraId="0E316309" w14:textId="100CDAA6" w:rsidR="00816E77" w:rsidRPr="00567339" w:rsidRDefault="00816E77" w:rsidP="00BD74C0">
      <w:pPr>
        <w:spacing w:after="240"/>
        <w:jc w:val="both"/>
        <w:bidi w:val="0"/>
      </w:pPr>
      <w:r>
        <w:rPr>
          <w:lang w:val="fr"/>
          <w:b w:val="0"/>
          <w:bCs w:val="0"/>
          <w:i w:val="0"/>
          <w:iCs w:val="0"/>
          <w:u w:val="none"/>
          <w:vertAlign w:val="baseline"/>
          <w:rtl w:val="0"/>
        </w:rPr>
        <w:t xml:space="preserve">Le voyage a une VDA de 10 000 $ / </w:t>
      </w:r>
      <w:r>
        <w:rPr>
          <w:szCs w:val="24"/>
          <w:lang w:val="fr"/>
          <w:b w:val="0"/>
          <w:bCs w:val="0"/>
          <w:i w:val="0"/>
          <w:iCs w:val="0"/>
          <w:u w:val="none"/>
          <w:vertAlign w:val="baseline"/>
          <w:rtl w:val="0"/>
        </w:rPr>
        <w:t xml:space="preserve">8 587,10 € / 16 807,60 BGN /207 430,00 CZK / 64 099,85 DKK / 93 854,85 SEK</w:t>
      </w:r>
      <w:r>
        <w:rPr>
          <w:lang w:val="fr"/>
          <w:b w:val="0"/>
          <w:bCs w:val="0"/>
          <w:i w:val="0"/>
          <w:iCs w:val="0"/>
          <w:u w:val="none"/>
          <w:vertAlign w:val="baseline"/>
          <w:rtl w:val="0"/>
        </w:rPr>
        <w:t xml:space="preserve">. VDA totale du Prix de niveau 1 : 15 000 $ / </w:t>
      </w:r>
      <w:r>
        <w:rPr>
          <w:szCs w:val="24"/>
          <w:lang w:val="fr"/>
          <w:b w:val="0"/>
          <w:bCs w:val="0"/>
          <w:i w:val="0"/>
          <w:iCs w:val="0"/>
          <w:u w:val="none"/>
          <w:vertAlign w:val="baseline"/>
          <w:rtl w:val="0"/>
        </w:rPr>
        <w:t xml:space="preserve">12 880,65 € / 25 211,40 BGN / 311 145,00 CZK / 96 149,77 DKK / 140 782,27 SEK</w:t>
      </w:r>
      <w:r>
        <w:rPr>
          <w:lang w:val="fr"/>
          <w:b w:val="0"/>
          <w:bCs w:val="0"/>
          <w:i w:val="0"/>
          <w:iCs w:val="0"/>
          <w:u w:val="none"/>
          <w:vertAlign w:val="baseline"/>
          <w:rtl w:val="0"/>
        </w:rPr>
        <w:t xml:space="preserve">. </w:t>
      </w:r>
    </w:p>
    <w:p w14:paraId="0411469B" w14:textId="725D09C3"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fr"/>
          <w:b w:val="1"/>
          <w:bCs w:val="1"/>
          <w:i w:val="0"/>
          <w:iCs w:val="0"/>
          <w:u w:val="none"/>
          <w:vertAlign w:val="baseline"/>
          <w:rtl w:val="0"/>
        </w:rPr>
        <w:t xml:space="preserve">Prix de niveau 2 :</w:t>
      </w:r>
      <w:r>
        <w:rPr>
          <w:rFonts w:ascii="Times New Roman" w:hAnsi="Times New Roman"/>
          <w:sz w:val="24"/>
          <w:szCs w:val="24"/>
          <w:lang w:val="fr"/>
          <w:b w:val="0"/>
          <w:bCs w:val="0"/>
          <w:i w:val="0"/>
          <w:iCs w:val="0"/>
          <w:u w:val="none"/>
          <w:vertAlign w:val="baseline"/>
          <w:rtl w:val="0"/>
        </w:rPr>
        <w:t xml:space="preserve"> Quinze (15) gagnant·es remporteront</w:t>
      </w:r>
      <w:r>
        <w:rPr>
          <w:rFonts w:ascii="Times New Roman" w:hAnsi="Times New Roman"/>
          <w:sz w:val="24"/>
          <w:szCs w:val="28"/>
          <w:lang w:val="fr"/>
          <w:b w:val="0"/>
          <w:bCs w:val="0"/>
          <w:i w:val="0"/>
          <w:iCs w:val="0"/>
          <w:u w:val="none"/>
          <w:vertAlign w:val="baseline"/>
          <w:rtl w:val="0"/>
        </w:rPr>
        <w:t xml:space="preserve"> chacun·e une (1) casquette McLaren signée par un pilote de l’écurie de Formule 1 McLaren, VDA : </w:t>
      </w:r>
      <w:r>
        <w:rPr>
          <w:rFonts w:ascii="Times New Roman" w:hAnsi="Times New Roman"/>
          <w:sz w:val="24"/>
          <w:szCs w:val="24"/>
          <w:lang w:val="fr"/>
          <w:b w:val="0"/>
          <w:bCs w:val="0"/>
          <w:i w:val="0"/>
          <w:iCs w:val="0"/>
          <w:u w:val="none"/>
          <w:vertAlign w:val="baseline"/>
          <w:rtl w:val="0"/>
        </w:rPr>
        <w:t xml:space="preserve">200 $ / 171,74 € / 336,15 BGN / 4 148,60 CZK / 1 282,00 DKK / 1 877,10 SEK.</w:t>
      </w:r>
    </w:p>
    <w:p w14:paraId="25CE5771" w14:textId="764C610B"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fr"/>
          <w:b w:val="1"/>
          <w:bCs w:val="1"/>
          <w:i w:val="0"/>
          <w:iCs w:val="0"/>
          <w:u w:val="none"/>
          <w:vertAlign w:val="baseline"/>
          <w:rtl w:val="0"/>
        </w:rPr>
        <w:t xml:space="preserve">Prix de niveau 3 :</w:t>
      </w:r>
      <w:r>
        <w:rPr>
          <w:rFonts w:ascii="Times New Roman" w:hAnsi="Times New Roman"/>
          <w:sz w:val="24"/>
          <w:szCs w:val="24"/>
          <w:lang w:val="fr"/>
          <w:b w:val="0"/>
          <w:bCs w:val="0"/>
          <w:i w:val="0"/>
          <w:iCs w:val="0"/>
          <w:u w:val="none"/>
          <w:vertAlign w:val="baseline"/>
          <w:rtl w:val="0"/>
        </w:rPr>
        <w:t xml:space="preserve"> </w:t>
      </w:r>
      <w:r>
        <w:rPr>
          <w:rFonts w:ascii="Times New Roman" w:hAnsi="Times New Roman"/>
          <w:sz w:val="24"/>
          <w:szCs w:val="28"/>
          <w:lang w:val="fr"/>
          <w:b w:val="0"/>
          <w:bCs w:val="0"/>
          <w:i w:val="0"/>
          <w:iCs w:val="0"/>
          <w:u w:val="none"/>
          <w:vertAlign w:val="baseline"/>
          <w:rtl w:val="0"/>
        </w:rPr>
        <w:t xml:space="preserve">Cent cinquante (150) gagnant·es remporteront chacun·e une (1) casquette McLaren officielle, VDA : 40 $ / </w:t>
      </w:r>
      <w:r>
        <w:rPr>
          <w:rFonts w:ascii="Times New Roman" w:hAnsi="Times New Roman"/>
          <w:sz w:val="24"/>
          <w:szCs w:val="24"/>
          <w:lang w:val="fr"/>
          <w:b w:val="0"/>
          <w:bCs w:val="0"/>
          <w:i w:val="0"/>
          <w:iCs w:val="0"/>
          <w:u w:val="none"/>
          <w:vertAlign w:val="baseline"/>
          <w:rtl w:val="0"/>
        </w:rPr>
        <w:t xml:space="preserve">34,35 € / 67,23 BGN / 829,72 CZK / 256,40 DKK / 375,42 SEK</w:t>
      </w:r>
      <w:r>
        <w:rPr>
          <w:rFonts w:ascii="Times New Roman" w:hAnsi="Times New Roman"/>
          <w:sz w:val="24"/>
          <w:szCs w:val="28"/>
          <w:lang w:val="fr"/>
          <w:b w:val="0"/>
          <w:bCs w:val="0"/>
          <w:i w:val="0"/>
          <w:iCs w:val="0"/>
          <w:u w:val="none"/>
          <w:vertAlign w:val="baseline"/>
          <w:rtl w:val="0"/>
        </w:rPr>
        <w:t xml:space="preserve">.</w:t>
      </w:r>
      <w:r>
        <w:rPr>
          <w:rFonts w:ascii="Times New Roman" w:hAnsi="Times New Roman"/>
          <w:sz w:val="24"/>
          <w:szCs w:val="28"/>
          <w:lang w:val="fr"/>
          <w:b w:val="0"/>
          <w:bCs w:val="0"/>
          <w:i w:val="0"/>
          <w:iCs w:val="0"/>
          <w:u w:val="none"/>
          <w:vertAlign w:val="baseline"/>
          <w:rtl w:val="0"/>
        </w:rPr>
        <w:t xml:space="preserve"> </w:t>
      </w:r>
    </w:p>
    <w:p w14:paraId="241D89FB" w14:textId="40FF43F7" w:rsidR="00816E77" w:rsidRDefault="00816E77" w:rsidP="00504B1D">
      <w:pPr>
        <w:spacing w:after="240"/>
        <w:jc w:val="both"/>
        <w:rPr>
          <w:szCs w:val="24"/>
        </w:rPr>
        <w:bidi w:val="0"/>
      </w:pPr>
      <w:r>
        <w:rPr>
          <w:szCs w:val="24"/>
          <w:lang w:val="fr"/>
          <w:b w:val="0"/>
          <w:bCs w:val="0"/>
          <w:i w:val="0"/>
          <w:iCs w:val="0"/>
          <w:u w:val="none"/>
          <w:vertAlign w:val="baseline"/>
          <w:rtl w:val="0"/>
        </w:rPr>
        <w:t xml:space="preserve">VDA totale des Prix mis en jeu : 24 000 $ / 20 609,04 € / 40 338,24 BGN / 497 832,00 CZK / 153 839,64 DKK / 225 251,64 SEK.  Les Prix de niveaux 1, 2 et 3, collectivement, seront désignés dans les présentes par le terme « </w:t>
      </w:r>
      <w:r>
        <w:rPr>
          <w:szCs w:val="24"/>
          <w:lang w:val="fr"/>
          <w:b w:val="1"/>
          <w:bCs w:val="1"/>
          <w:i w:val="0"/>
          <w:iCs w:val="0"/>
          <w:u w:val="none"/>
          <w:vertAlign w:val="baseline"/>
          <w:rtl w:val="0"/>
        </w:rPr>
        <w:t xml:space="preserve">Prix</w:t>
      </w:r>
      <w:r>
        <w:rPr>
          <w:szCs w:val="24"/>
          <w:lang w:val="fr"/>
          <w:b w:val="0"/>
          <w:bCs w:val="0"/>
          <w:i w:val="0"/>
          <w:iCs w:val="0"/>
          <w:u w:val="none"/>
          <w:vertAlign w:val="baseline"/>
          <w:rtl w:val="0"/>
        </w:rPr>
        <w:t xml:space="preserve"> ».  Les Prix autres que le Voyage seront désignés dans les présentes par le terme « </w:t>
      </w:r>
      <w:r>
        <w:rPr>
          <w:szCs w:val="24"/>
          <w:lang w:val="fr"/>
          <w:b w:val="1"/>
          <w:bCs w:val="1"/>
          <w:i w:val="0"/>
          <w:iCs w:val="0"/>
          <w:u w:val="none"/>
          <w:vertAlign w:val="baseline"/>
          <w:rtl w:val="0"/>
        </w:rPr>
        <w:t xml:space="preserve">Prix en nature </w:t>
      </w:r>
      <w:r>
        <w:rPr>
          <w:szCs w:val="24"/>
          <w:lang w:val="fr"/>
          <w:b w:val="0"/>
          <w:bCs w:val="0"/>
          <w:i w:val="0"/>
          <w:iCs w:val="0"/>
          <w:u w:val="none"/>
          <w:vertAlign w:val="baseline"/>
          <w:rtl w:val="0"/>
        </w:rPr>
        <w:t xml:space="preserve">».</w:t>
      </w:r>
    </w:p>
    <w:p w14:paraId="2F9328E8" w14:textId="5CB7A520" w:rsidR="00783646" w:rsidRPr="00816E77" w:rsidRDefault="00783646" w:rsidP="00504B1D">
      <w:pPr>
        <w:spacing w:after="240"/>
        <w:jc w:val="both"/>
        <w:rPr>
          <w:szCs w:val="24"/>
        </w:rPr>
        <w:bidi w:val="0"/>
      </w:pPr>
      <w:r>
        <w:rPr>
          <w:szCs w:val="24"/>
          <w:lang w:val="fr"/>
          <w:b w:val="0"/>
          <w:bCs w:val="0"/>
          <w:i w:val="0"/>
          <w:iCs w:val="0"/>
          <w:u w:val="none"/>
          <w:vertAlign w:val="baseline"/>
          <w:rtl w:val="0"/>
        </w:rPr>
        <w:t xml:space="preserve">Tous les taux de change à partir du dollar américain (USD) sont corrects au moment de la rédaction du présent document. </w:t>
      </w:r>
    </w:p>
    <w:p w14:paraId="4C56E11D" w14:textId="088A1593" w:rsidR="00F63FC3" w:rsidRDefault="00F63FC3" w:rsidP="00E061DD">
      <w:pPr>
        <w:pStyle w:val="BBClause2"/>
        <w:numPr>
          <w:ilvl w:val="0"/>
          <w:numId w:val="21"/>
        </w:numPr>
        <w:rPr>
          <w:rFonts w:ascii="Times New Roman" w:hAnsi="Times New Roman"/>
          <w:b/>
          <w:bCs/>
          <w:sz w:val="24"/>
          <w:szCs w:val="24"/>
        </w:rPr>
        <w:bidi w:val="0"/>
      </w:pPr>
      <w:r>
        <w:rPr>
          <w:rFonts w:ascii="Times New Roman" w:hAnsi="Times New Roman"/>
          <w:sz w:val="24"/>
          <w:szCs w:val="24"/>
          <w:lang w:val="fr"/>
          <w:b w:val="1"/>
          <w:bCs w:val="1"/>
          <w:i w:val="0"/>
          <w:iCs w:val="0"/>
          <w:u w:val="none"/>
          <w:vertAlign w:val="baseline"/>
          <w:rtl w:val="0"/>
        </w:rPr>
        <w:t xml:space="preserve">RENSEIGNEMENTS SUPPLÉMENTAIRES CONCERNANT LES PRIX  </w:t>
      </w:r>
    </w:p>
    <w:p w14:paraId="3B0DA913" w14:textId="5CF2104D" w:rsidR="00E963E2" w:rsidRDefault="00E963E2" w:rsidP="00E963E2">
      <w:pPr>
        <w:spacing w:after="240"/>
        <w:jc w:val="both"/>
        <w:rPr>
          <w:szCs w:val="24"/>
        </w:rPr>
        <w:bidi w:val="0"/>
      </w:pPr>
      <w:r>
        <w:rPr>
          <w:szCs w:val="24"/>
          <w:lang w:val="fr"/>
          <w:b w:val="0"/>
          <w:bCs w:val="0"/>
          <w:i w:val="0"/>
          <w:iCs w:val="0"/>
          <w:u w:val="none"/>
          <w:vertAlign w:val="baseline"/>
          <w:rtl w:val="0"/>
        </w:rPr>
        <w:t xml:space="preserve">Il incombe à chaque participant·e de fournir des coordonnées et des informations personnelles correctes et à jour pour participer à la Promotion et/ou pour confirmer son acceptation du Prix afin de bien le recevoir. Le Commanditaire décline toute responsabilité en cas de soumission par les gagnant·es d’informations erronées ou incomplètes susceptibles d’affecter l’acceptation ou la remise de leur Prix.</w:t>
      </w:r>
    </w:p>
    <w:p w14:paraId="76A86FF9" w14:textId="71803837" w:rsidR="00E963E2" w:rsidRPr="00FB3525" w:rsidRDefault="00E963E2" w:rsidP="00FB3525">
      <w:pPr>
        <w:spacing w:after="240"/>
        <w:jc w:val="both"/>
        <w:rPr>
          <w:szCs w:val="24"/>
        </w:rPr>
        <w:bidi w:val="0"/>
      </w:pPr>
      <w:r>
        <w:rPr>
          <w:szCs w:val="24"/>
          <w:lang w:val="fr"/>
          <w:b w:val="0"/>
          <w:bCs w:val="0"/>
          <w:i w:val="0"/>
          <w:iCs w:val="0"/>
          <w:u w:val="none"/>
          <w:vertAlign w:val="baseline"/>
          <w:rtl w:val="0"/>
        </w:rPr>
        <w:t xml:space="preserve">Le Commanditaire ne sera aucunement responsable des Prix une fois que ceux-ci auront été distribués ou expédiés aux gagnant·es, ni de la non-réception, de l’endommagement ou de la perte des Prix en cours de transport.</w:t>
      </w:r>
    </w:p>
    <w:p w14:paraId="71926CDF" w14:textId="052E45C2" w:rsidR="004124DC" w:rsidRPr="00FB3525" w:rsidRDefault="00CA2145" w:rsidP="00FB3525">
      <w:pPr>
        <w:pStyle w:val="BBClause2"/>
        <w:numPr>
          <w:ilvl w:val="1"/>
          <w:numId w:val="36"/>
        </w:numPr>
        <w:rPr>
          <w:rFonts w:ascii="Times New Roman" w:hAnsi="Times New Roman"/>
          <w:b/>
          <w:bCs/>
          <w:sz w:val="24"/>
          <w:szCs w:val="24"/>
        </w:rPr>
        <w:bidi w:val="0"/>
      </w:pPr>
      <w:r>
        <w:rPr>
          <w:rFonts w:ascii="Times New Roman" w:hAnsi="Times New Roman"/>
          <w:sz w:val="24"/>
          <w:szCs w:val="24"/>
          <w:lang w:val="fr"/>
          <w:b w:val="1"/>
          <w:bCs w:val="1"/>
          <w:i w:val="0"/>
          <w:iCs w:val="0"/>
          <w:u w:val="none"/>
          <w:vertAlign w:val="baseline"/>
          <w:rtl w:val="0"/>
        </w:rPr>
        <w:t xml:space="preserve">Informations relatives au Voyage</w:t>
      </w:r>
    </w:p>
    <w:p w14:paraId="5566DAD4" w14:textId="6249D366" w:rsidR="005E2F5F" w:rsidRDefault="00C9473D" w:rsidP="00284475">
      <w:pPr>
        <w:pStyle w:val="BBClause2"/>
        <w:numPr>
          <w:ilvl w:val="0"/>
          <w:numId w:val="0"/>
        </w:numPr>
        <w:rPr>
          <w:rFonts w:ascii="Times New Roman" w:hAnsi="Times New Roman"/>
          <w:sz w:val="24"/>
          <w:szCs w:val="24"/>
        </w:rPr>
        <w:bidi w:val="0"/>
      </w:pPr>
      <w:r>
        <w:rPr>
          <w:rFonts w:ascii="Times New Roman" w:hAnsi="Times New Roman"/>
          <w:sz w:val="24"/>
          <w:szCs w:val="24"/>
          <w:lang w:val="fr"/>
          <w:b w:val="0"/>
          <w:bCs w:val="0"/>
          <w:i w:val="0"/>
          <w:iCs w:val="0"/>
          <w:u w:val="none"/>
          <w:vertAlign w:val="baseline"/>
          <w:rtl w:val="0"/>
        </w:rPr>
        <w:t xml:space="preserve">Une fois l’admissibilité vérifiée conformément au présent Règlement officiel, le Commanditaire collaborera directement avec le ou la gagnant·e du Prix de niveau 1 pour organiser les modalités du Voyage, y compris le choix des dates et les réservations pour le voyage et l’hébergement à l’hôtel.  Nonobstant ce qui précède, les modalités du Voyage seront fixées par le Commanditaire à sa seule discrétion.  Le Commanditaire déploiera tous les efforts raisonnables pour fournir au/à la gagnant·e du Prix de niveau 1 toutes les confirmations de réservation et tous les billets dans les plus brefs délais, au plus tard quatorze (14) jours avant l’événement. Le Commanditaire fournira les confirmations de réservation et les billets à l’adresse e-mail fournie par le ou la gagnant·e du Prix de niveau 1. Une fois que le Commanditaire aura confirmé les détails du Voyage, y compris les dates et les modalités, le ou la gagnant·e ne pourra plus les modifier, sauf à la seule discrétion du Commanditaire.</w:t>
      </w:r>
    </w:p>
    <w:p w14:paraId="44603EFC" w14:textId="7E5D025E" w:rsidR="00E905FF" w:rsidRDefault="00E905FF" w:rsidP="00284475">
      <w:pPr>
        <w:pStyle w:val="BBClause2"/>
        <w:numPr>
          <w:ilvl w:val="0"/>
          <w:numId w:val="0"/>
        </w:numPr>
        <w:rPr>
          <w:rFonts w:ascii="Times New Roman" w:hAnsi="Times New Roman"/>
          <w:sz w:val="24"/>
          <w:szCs w:val="24"/>
        </w:rPr>
        <w:bidi w:val="0"/>
      </w:pPr>
      <w:r>
        <w:rPr>
          <w:rFonts w:ascii="Times New Roman" w:hAnsi="Times New Roman"/>
          <w:sz w:val="24"/>
          <w:szCs w:val="24"/>
          <w:lang w:val="fr"/>
          <w:b w:val="0"/>
          <w:bCs w:val="0"/>
          <w:i w:val="0"/>
          <w:iCs w:val="0"/>
          <w:u w:val="none"/>
          <w:vertAlign w:val="baseline"/>
          <w:rtl w:val="0"/>
        </w:rPr>
        <w:t xml:space="preserve">Le voyage sera réservé pour une date antérieure au 25 novembre 2026, fixée à la seule discrétion du Commanditaire.</w:t>
      </w:r>
    </w:p>
    <w:p w14:paraId="79FE20BE" w14:textId="57E73F3F" w:rsidR="005E2F5F" w:rsidRDefault="009913CD" w:rsidP="005E2F5F">
      <w:pPr>
        <w:tabs>
          <w:tab w:val="center" w:pos="1843"/>
        </w:tabs>
        <w:autoSpaceDE w:val="0"/>
        <w:autoSpaceDN w:val="0"/>
        <w:adjustRightInd w:val="0"/>
        <w:spacing w:line="276" w:lineRule="auto"/>
        <w:ind w:right="83"/>
        <w:jc w:val="both"/>
        <w:rPr>
          <w:szCs w:val="24"/>
        </w:rPr>
        <w:bidi w:val="0"/>
      </w:pPr>
      <w:r>
        <w:rPr>
          <w:szCs w:val="24"/>
          <w:lang w:val="fr"/>
          <w:b w:val="0"/>
          <w:bCs w:val="0"/>
          <w:i w:val="0"/>
          <w:iCs w:val="0"/>
          <w:u w:val="none"/>
          <w:vertAlign w:val="baseline"/>
          <w:rtl w:val="0"/>
        </w:rPr>
        <w:t xml:space="preserve">Le ou la gagnant·e et son invité·e doivent être agé·es de 18 ans ou plus au moment de leur participation à la Promotion. Le Voyage comprend uniquement les voyages, les événements et l’hébergement énoncés à la Section 6 du présent Règlement officiel. Tous les autres frais et dépenses associés à la participation à l’événement (notamment, mais pas exclusivement, les déplacements autres que les trajets en avion, les repas, les dépenses et tous les frais accessoires) relèvent de la seule responsabilité du/de la gagnant·e du Prix de niveau 1 et de son invité·e. </w:t>
      </w:r>
    </w:p>
    <w:p w14:paraId="663AF221" w14:textId="77777777" w:rsidR="00E905FF" w:rsidRDefault="00E905FF" w:rsidP="005E2F5F">
      <w:pPr>
        <w:tabs>
          <w:tab w:val="center" w:pos="1843"/>
        </w:tabs>
        <w:autoSpaceDE w:val="0"/>
        <w:autoSpaceDN w:val="0"/>
        <w:adjustRightInd w:val="0"/>
        <w:spacing w:line="276" w:lineRule="auto"/>
        <w:ind w:right="83"/>
        <w:jc w:val="both"/>
        <w:rPr>
          <w:szCs w:val="24"/>
        </w:rPr>
      </w:pPr>
    </w:p>
    <w:p w14:paraId="325BC103" w14:textId="7D359A69" w:rsidR="00E905FF" w:rsidRPr="006167FC" w:rsidRDefault="00C1121C" w:rsidP="00E905FF">
      <w:pPr>
        <w:tabs>
          <w:tab w:val="center" w:pos="1843"/>
        </w:tabs>
        <w:autoSpaceDE w:val="0"/>
        <w:autoSpaceDN w:val="0"/>
        <w:adjustRightInd w:val="0"/>
        <w:spacing w:line="276" w:lineRule="auto"/>
        <w:ind w:right="83"/>
        <w:jc w:val="both"/>
        <w:rPr>
          <w:rFonts w:cs="Times New Roman"/>
          <w:szCs w:val="24"/>
        </w:rPr>
        <w:bidi w:val="0"/>
      </w:pPr>
      <w:r>
        <w:rPr>
          <w:szCs w:val="24"/>
          <w:lang w:val="fr"/>
          <w:b w:val="0"/>
          <w:bCs w:val="0"/>
          <w:i w:val="0"/>
          <w:iCs w:val="0"/>
          <w:u w:val="none"/>
          <w:vertAlign w:val="baseline"/>
          <w:rtl w:val="0"/>
        </w:rPr>
        <w:t xml:space="preserve">Le ou la gagnant·e du Prix de niveau 1 est responsable de sa propre conduite et de celle de son invité·e dans le cadre du Voyage. Le Commanditaire se réserve le droit, à sa seule discrétion, d’exclure le gagnant ou la gagnante et/ou son invité·e, partiellement ou entièrement, de la participation au Prix si une partie ne se conforme pas aux instructions du Commanditaire ou de toute société associée au Voyage ou si le/la gagnant·e ou son invité·e agit de manière à enfreindre la loi, de manière offensante ou de manière dangereuse pour sa personne ou pour le public ou a, de l’avis du Commanditaire, de quelque manière que ce soit qui pourrait causer ou qui cause des perturbations ou des nuisances à autrui. </w:t>
      </w:r>
    </w:p>
    <w:p w14:paraId="36715608"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23ACAF" w14:textId="03E4F9BC" w:rsidR="00E905FF" w:rsidRPr="00BD74C0" w:rsidRDefault="00E905FF" w:rsidP="00E905FF">
      <w:pPr>
        <w:tabs>
          <w:tab w:val="center" w:pos="1843"/>
        </w:tabs>
        <w:autoSpaceDE w:val="0"/>
        <w:autoSpaceDN w:val="0"/>
        <w:adjustRightInd w:val="0"/>
        <w:spacing w:line="276" w:lineRule="auto"/>
        <w:ind w:right="83"/>
        <w:jc w:val="both"/>
        <w:rPr>
          <w:highlight w:val="yellow"/>
        </w:rPr>
        <w:bidi w:val="0"/>
      </w:pPr>
      <w:r>
        <w:rPr>
          <w:lang w:val="fr"/>
          <w:b w:val="0"/>
          <w:bCs w:val="0"/>
          <w:i w:val="0"/>
          <w:iCs w:val="0"/>
          <w:u w:val="none"/>
          <w:vertAlign w:val="baseline"/>
          <w:rtl w:val="0"/>
        </w:rPr>
        <w:tab/>
      </w:r>
      <w:r>
        <w:rPr>
          <w:szCs w:val="24"/>
          <w:lang w:val="fr"/>
          <w:b w:val="0"/>
          <w:bCs w:val="0"/>
          <w:i w:val="0"/>
          <w:iCs w:val="0"/>
          <w:u w:val="none"/>
          <w:vertAlign w:val="baseline"/>
          <w:rtl w:val="0"/>
        </w:rPr>
        <w:t xml:space="preserve">Le ou la gagnant·e et son invité·e doivent respecter toutes les lois, conditions et modalités déterminées par le lieu de l’événement et faisant partie du Voyage. Le ou la gagnant·e du Prix de niveau 1 et</w:t>
      </w:r>
      <w:r>
        <w:rPr>
          <w:lang w:val="fr"/>
          <w:b w:val="0"/>
          <w:bCs w:val="0"/>
          <w:i w:val="0"/>
          <w:iCs w:val="0"/>
          <w:u w:val="none"/>
          <w:vertAlign w:val="baseline"/>
          <w:rtl w:val="0"/>
        </w:rPr>
        <w:t xml:space="preserve"> son </w:t>
      </w:r>
      <w:r>
        <w:rPr>
          <w:szCs w:val="24"/>
          <w:lang w:val="fr"/>
          <w:b w:val="0"/>
          <w:bCs w:val="0"/>
          <w:i w:val="0"/>
          <w:iCs w:val="0"/>
          <w:u w:val="none"/>
          <w:vertAlign w:val="baseline"/>
          <w:rtl w:val="0"/>
        </w:rPr>
        <w:t xml:space="preserve">invité·e doivent</w:t>
      </w:r>
      <w:r>
        <w:rPr>
          <w:lang w:val="fr"/>
          <w:b w:val="0"/>
          <w:bCs w:val="0"/>
          <w:i w:val="0"/>
          <w:iCs w:val="0"/>
          <w:u w:val="none"/>
          <w:vertAlign w:val="baseline"/>
          <w:rtl w:val="0"/>
        </w:rPr>
        <w:t xml:space="preserve"> </w:t>
      </w:r>
      <w:r>
        <w:rPr>
          <w:szCs w:val="24"/>
          <w:lang w:val="fr"/>
          <w:b w:val="0"/>
          <w:bCs w:val="0"/>
          <w:i w:val="0"/>
          <w:iCs w:val="0"/>
          <w:u w:val="none"/>
          <w:vertAlign w:val="baseline"/>
          <w:rtl w:val="0"/>
        </w:rPr>
        <w:t xml:space="preserve">se comporter de manière responsable dans le cadre</w:t>
      </w:r>
      <w:r>
        <w:rPr>
          <w:lang w:val="fr"/>
          <w:b w:val="0"/>
          <w:bCs w:val="0"/>
          <w:i w:val="0"/>
          <w:iCs w:val="0"/>
          <w:u w:val="none"/>
          <w:vertAlign w:val="baseline"/>
          <w:rtl w:val="0"/>
        </w:rPr>
        <w:t xml:space="preserve"> du </w:t>
      </w:r>
      <w:r>
        <w:rPr>
          <w:szCs w:val="24"/>
          <w:lang w:val="fr"/>
          <w:b w:val="0"/>
          <w:bCs w:val="0"/>
          <w:i w:val="0"/>
          <w:iCs w:val="0"/>
          <w:u w:val="none"/>
          <w:vertAlign w:val="baseline"/>
          <w:rtl w:val="0"/>
        </w:rPr>
        <w:t xml:space="preserve">Voyage</w:t>
      </w:r>
      <w:r>
        <w:rPr>
          <w:lang w:val="fr"/>
          <w:b w:val="0"/>
          <w:bCs w:val="0"/>
          <w:i w:val="0"/>
          <w:iCs w:val="0"/>
          <w:u w:val="none"/>
          <w:vertAlign w:val="baseline"/>
          <w:rtl w:val="0"/>
        </w:rPr>
        <w:t xml:space="preserve">.  </w:t>
      </w:r>
    </w:p>
    <w:p w14:paraId="4442A8C5"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350ADDE6" w14:textId="56C0935D"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fr"/>
          <w:b w:val="0"/>
          <w:bCs w:val="0"/>
          <w:i w:val="0"/>
          <w:iCs w:val="0"/>
          <w:u w:val="none"/>
          <w:vertAlign w:val="baseline"/>
          <w:rtl w:val="0"/>
        </w:rPr>
        <w:t xml:space="preserve">Le ou la gagnant·e ne recevra aucun dédommagement si la VDA de son Prix est inférieure à la VDA indiquée. La valeur totale du Voyage dépendra de facteurs tels que le pays de résidence du/de la gagnant·e et les dates sélectionnées.  </w:t>
      </w:r>
    </w:p>
    <w:p w14:paraId="496FBFBD"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031D4F" w14:textId="535D86B9"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fr"/>
          <w:b w:val="0"/>
          <w:bCs w:val="0"/>
          <w:i w:val="0"/>
          <w:iCs w:val="0"/>
          <w:u w:val="none"/>
          <w:vertAlign w:val="baseline"/>
          <w:rtl w:val="0"/>
        </w:rPr>
        <w:t xml:space="preserve">Les billets seront valables uniquement pour les dates et heures précisées ; aucune alternative ne sera offerte. Si, après avoir confirmé son acceptation du Voyage, le ou la gagnant·e du Prix de niveau 1 est dans l’incapacité d’assister à l’événement ou annule sa réservation, il/elle ne recevra aucun billet de remplacement ; et, afin de lever toute ambiguïté, il est entendu qu’il/elle ne sera en aucun cas indemnisé·e ni remboursé·e des frais qu’il/elle aura éventuellement encourus.</w:t>
      </w:r>
    </w:p>
    <w:p w14:paraId="725BCB37" w14:textId="77777777"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pPr>
    </w:p>
    <w:p w14:paraId="60A7E85A" w14:textId="734B8181"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En l’absence de vols directs disponibles, des vols indirects pourront être sélectionnés. Les modalités du voyage seront fixées à la seule discrétion du Commanditaire. En fonction de l’adresse du domicile du/de la gagnant·e, le Commanditaire se réserve le droit de fournir un autre moyen de transport approprié vers Woking, au Royaume-Uni.  Les places d’avion sont attribuées sous réserve de disponibilité.  Aucun surclassement ni aucun accès à des salons d’aéroport ne seront autorisés. Le Voyage ne peut pas être utilisé en conjonction avec un programme de fidélité du Commanditaire, ni avec une remise, une promotion ou une offre spéciale proposée par le Commanditaire.</w:t>
      </w:r>
    </w:p>
    <w:p w14:paraId="2489B996"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52A170C1" w14:textId="45F747AA"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Le ou la gagnant·e est soumis·e aux Conditions de transport publiées par la compagnie aérienne et est tenu·e de les respecter. Les services supplémentaires pendant les vols ne sont pas inclus dans le Prix.  Les services supplémentaires pendant les vols comprennent notamment, mais pas exclusivement, les repas et les boissons à bord. Les voyages doivent être effectués aux heures précisées ; aucune alternative n’est disponible. Une fois confirmés, les noms des personnes titulaires des billets ne peuvent plus être changés. </w:t>
      </w:r>
    </w:p>
    <w:p w14:paraId="166F7DF9"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4E407579"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Chaque gagnant(e) et son invité(e) devront voyager ensemble en toutes circonstances, le même jour et à la même heure, prendre le même vol et séjourner dans la même chambre dans l’hôtel réservé. Si le ou la gagnant·e manque de se présenter à l’heure de la réservation, il ou elle renoncera à la totalité du Prix, et le Commanditaire et les fournisseurs du Prix seront alors dégagés de toute obligation envers lui ou elle. Tous les éléments des Prix doivent être pris ensemble. </w:t>
      </w:r>
    </w:p>
    <w:p w14:paraId="19E78FC1"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p>
    <w:p w14:paraId="3E040A16" w14:textId="3A851CE0"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Le Commanditaire paiera les frais d’une chambre standard ainsi que les taxes y afférentes. Une carte de crédit ou de débit valide appartenant au/à la gagnant·e du Prix de niveau 1 ou à son invité·e sera exigée pour prendre possession de la chambre d’hôtel, et sera utilisée comme garantie contre les frais accessoires (appels téléphoniques, services en chambre, etc.).  Le Commanditaire n’est pas responsable des frais accessoires.</w:t>
      </w:r>
    </w:p>
    <w:p w14:paraId="3C03D1A6" w14:textId="77777777" w:rsidR="00E905FF" w:rsidRPr="00E82871" w:rsidRDefault="00E905FF" w:rsidP="00E905FF">
      <w:p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sz w:val="20"/>
          <w:szCs w:val="20"/>
        </w:rPr>
      </w:pPr>
    </w:p>
    <w:p w14:paraId="4E9272F3" w14:textId="57D1DE20" w:rsidR="00E905FF" w:rsidRPr="00E82871"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fr"/>
          <w:b w:val="0"/>
          <w:bCs w:val="0"/>
          <w:i w:val="0"/>
          <w:iCs w:val="0"/>
          <w:u w:val="none"/>
          <w:vertAlign w:val="baseline"/>
          <w:rtl w:val="0"/>
        </w:rPr>
        <w:t xml:space="preserve">Le ou la gagnant(e) sera entièrement responsable des frais supplémentaires encourus à l’hôtel pendant leur séjour, notamment, mais sans s’y limiter, les frais de restauration, les consommations, les nuits et services supplémentaires, ainsi que les taxes y afférentes.</w:t>
      </w:r>
    </w:p>
    <w:p w14:paraId="32378F77" w14:textId="77777777" w:rsidR="005E2F5F" w:rsidRPr="00E82871" w:rsidRDefault="005E2F5F" w:rsidP="005E2F5F">
      <w:pPr>
        <w:tabs>
          <w:tab w:val="center" w:pos="1843"/>
        </w:tabs>
        <w:autoSpaceDE w:val="0"/>
        <w:autoSpaceDN w:val="0"/>
        <w:adjustRightInd w:val="0"/>
        <w:spacing w:line="276" w:lineRule="auto"/>
        <w:ind w:right="83"/>
        <w:jc w:val="both"/>
        <w:rPr>
          <w:szCs w:val="24"/>
        </w:rPr>
      </w:pPr>
    </w:p>
    <w:p w14:paraId="2D79FEDB" w14:textId="1FB1883B" w:rsidR="005E2F5F" w:rsidRPr="001F0D94" w:rsidRDefault="009913CD" w:rsidP="005E2F5F">
      <w:pPr>
        <w:tabs>
          <w:tab w:val="center" w:pos="1843"/>
        </w:tabs>
        <w:autoSpaceDE w:val="0"/>
        <w:autoSpaceDN w:val="0"/>
        <w:adjustRightInd w:val="0"/>
        <w:spacing w:line="276" w:lineRule="auto"/>
        <w:ind w:right="83"/>
        <w:jc w:val="both"/>
        <w:rPr>
          <w:szCs w:val="24"/>
        </w:rPr>
        <w:bidi w:val="0"/>
      </w:pPr>
      <w:r>
        <w:rPr>
          <w:szCs w:val="24"/>
          <w:lang w:val="fr"/>
          <w:b w:val="0"/>
          <w:bCs w:val="0"/>
          <w:i w:val="0"/>
          <w:iCs w:val="0"/>
          <w:u w:val="none"/>
          <w:vertAlign w:val="baseline"/>
          <w:rtl w:val="0"/>
        </w:rPr>
        <w:t xml:space="preserve">Le ou la gagnant·e et son invité·e sont tenus de s’assurer qu’ils/elles détiennent un passeport valide pendant au moins six (6) mois à compter de la date du voyage (avec tout visa requis), une assurance voyage et tout document supplémentaire nécessaire pour se rendre à l’événement, en revenir et y assister. Tout visa et toute assurance voyage nécessaires relèvent de la responsabilité du gagnant ou de la gagnante et de son invité·e. Si le/la gagnant·e ou son invité·e n’est pas en mesure de voyager en raison d’un problème de visa ou pour tout autre motif personnel, aucun billet de remplacement ni aucun dédommagement ou autre Prix ne lui sera proposé. </w:t>
      </w:r>
    </w:p>
    <w:p w14:paraId="2DBD8CD5" w14:textId="77777777" w:rsidR="004124DC" w:rsidRPr="00BD74C0" w:rsidRDefault="004124DC" w:rsidP="004124DC">
      <w:pPr>
        <w:tabs>
          <w:tab w:val="center" w:pos="1843"/>
        </w:tabs>
        <w:autoSpaceDE w:val="0"/>
        <w:autoSpaceDN w:val="0"/>
        <w:adjustRightInd w:val="0"/>
        <w:spacing w:line="276" w:lineRule="auto"/>
        <w:ind w:right="83"/>
        <w:jc w:val="both"/>
        <w:rPr>
          <w:highlight w:val="yellow"/>
        </w:rPr>
      </w:pPr>
    </w:p>
    <w:p w14:paraId="4B0D3C19" w14:textId="1D896B3F" w:rsidR="005E2F5F" w:rsidRPr="001F0D94" w:rsidRDefault="00CC6845" w:rsidP="005E2F5F">
      <w:pPr>
        <w:tabs>
          <w:tab w:val="center" w:pos="1843"/>
        </w:tabs>
        <w:autoSpaceDE w:val="0"/>
        <w:autoSpaceDN w:val="0"/>
        <w:adjustRightInd w:val="0"/>
        <w:spacing w:line="276" w:lineRule="auto"/>
        <w:ind w:right="83"/>
        <w:jc w:val="both"/>
        <w:rPr>
          <w:szCs w:val="24"/>
        </w:rPr>
        <w:bidi w:val="0"/>
      </w:pPr>
      <w:r>
        <w:rPr>
          <w:szCs w:val="24"/>
          <w:lang w:val="fr"/>
          <w:b w:val="0"/>
          <w:bCs w:val="0"/>
          <w:i w:val="0"/>
          <w:iCs w:val="0"/>
          <w:u w:val="none"/>
          <w:vertAlign w:val="baseline"/>
          <w:rtl w:val="0"/>
        </w:rPr>
        <w:t xml:space="preserve">Il incombe au gagnant ou à la gagnante et à son invité·e de prendre à leur charge les assurances pouvant être requises ou recommandées (notamment, mais pas exclusivement, une assurance santé, une assurance voyage et une assurance contre le vol, les pertes et les dommages matériels).</w:t>
      </w:r>
    </w:p>
    <w:p w14:paraId="3C32DF7E" w14:textId="3BE423CF" w:rsidR="005E2F5F" w:rsidRDefault="005E2F5F" w:rsidP="00E82871">
      <w:pPr>
        <w:tabs>
          <w:tab w:val="center" w:pos="1843"/>
        </w:tabs>
        <w:autoSpaceDE w:val="0"/>
        <w:autoSpaceDN w:val="0"/>
        <w:adjustRightInd w:val="0"/>
        <w:spacing w:line="276" w:lineRule="auto"/>
        <w:ind w:right="83"/>
        <w:jc w:val="both"/>
        <w:rPr>
          <w:szCs w:val="24"/>
        </w:rPr>
        <w:bidi w:val="0"/>
      </w:pPr>
      <w:r>
        <w:rPr>
          <w:szCs w:val="24"/>
          <w:lang w:val="fr"/>
          <w:b w:val="0"/>
          <w:bCs w:val="0"/>
          <w:i w:val="0"/>
          <w:iCs w:val="0"/>
          <w:u w:val="none"/>
          <w:vertAlign w:val="baseline"/>
          <w:rtl w:val="0"/>
        </w:rPr>
        <w:t xml:space="preserve">Le gagnant ou la gagnante devra renoncer à son Prix dans l’une ou l’autre des circonstances suivantes :</w:t>
      </w:r>
    </w:p>
    <w:p w14:paraId="45F25671" w14:textId="77777777" w:rsidR="007E7A8F" w:rsidRPr="001F0D94" w:rsidRDefault="007E7A8F" w:rsidP="00E82871">
      <w:pPr>
        <w:tabs>
          <w:tab w:val="center" w:pos="1843"/>
        </w:tabs>
        <w:autoSpaceDE w:val="0"/>
        <w:autoSpaceDN w:val="0"/>
        <w:adjustRightInd w:val="0"/>
        <w:spacing w:line="276" w:lineRule="auto"/>
        <w:ind w:right="83"/>
        <w:jc w:val="both"/>
        <w:rPr>
          <w:szCs w:val="24"/>
        </w:rPr>
      </w:pPr>
    </w:p>
    <w:p w14:paraId="06B4A6A4" w14:textId="77777777"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fr"/>
          <w:b w:val="0"/>
          <w:bCs w:val="0"/>
          <w:i w:val="0"/>
          <w:iCs w:val="0"/>
          <w:u w:val="none"/>
          <w:vertAlign w:val="baseline"/>
          <w:rtl w:val="0"/>
        </w:rPr>
        <w:t xml:space="preserve">il ou elle n’a pas obtenu tous les documents de voyage appropriés à la date indiquée par le Commanditaire ; </w:t>
      </w:r>
    </w:p>
    <w:p w14:paraId="5B698817" w14:textId="5AA73794"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fr"/>
          <w:b w:val="0"/>
          <w:bCs w:val="0"/>
          <w:i w:val="0"/>
          <w:iCs w:val="0"/>
          <w:u w:val="none"/>
          <w:vertAlign w:val="baseline"/>
          <w:rtl w:val="0"/>
        </w:rPr>
        <w:t xml:space="preserve">il ou elle rencontre des problèmes de voyage/d’immigration et se trouve dans l’incapacité d’entrer dans le pays concerné, d’en sortir ou de s’y déplacer aux dates préréservées ; ou</w:t>
      </w:r>
    </w:p>
    <w:p w14:paraId="0E9147BF" w14:textId="3A3E8076"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fr"/>
          <w:b w:val="0"/>
          <w:bCs w:val="0"/>
          <w:i w:val="0"/>
          <w:iCs w:val="0"/>
          <w:u w:val="none"/>
          <w:vertAlign w:val="baseline"/>
          <w:rtl w:val="0"/>
        </w:rPr>
        <w:t xml:space="preserve">il ou elle n’est pas en mesure d’accepter et de participer au Voyage pour une raison médicale, juridique ou autre.</w:t>
      </w:r>
    </w:p>
    <w:p w14:paraId="79797C1B" w14:textId="77777777" w:rsidR="005E2F5F" w:rsidRPr="00BD74C0" w:rsidRDefault="005E2F5F" w:rsidP="00DE4E48">
      <w:pPr>
        <w:tabs>
          <w:tab w:val="center" w:pos="1843"/>
        </w:tabs>
        <w:autoSpaceDE w:val="0"/>
        <w:autoSpaceDN w:val="0"/>
        <w:adjustRightInd w:val="0"/>
        <w:spacing w:line="276" w:lineRule="auto"/>
        <w:ind w:right="83"/>
        <w:jc w:val="both"/>
        <w:rPr>
          <w:highlight w:val="yellow"/>
        </w:rPr>
      </w:pPr>
    </w:p>
    <w:p w14:paraId="7AEBE5DB" w14:textId="29B1A2BD" w:rsidR="005E2F5F" w:rsidRPr="001F0D94" w:rsidRDefault="005E2F5F" w:rsidP="004A1CAC">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Le Voyage et son acceptation doivent répondre à toutes les exigences du présent Règlement officiel, et aucune compensation ne sera fournie si le ou la gagnant·e du Prix de niveau 1 n’est pas en mesure de jouir du Voyage tel qu’énoncé dans les présentes. Le ou la gagnant·e du Prix de niveau 1 est responsable de tous les frais et dépenses qui ne sont pas expressément prévus par le Commanditaire dans le présent Règlement officiel.</w:t>
      </w:r>
    </w:p>
    <w:p w14:paraId="75C75534" w14:textId="1EBD086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Le gagnant ou la gagnante n’aura droit à aucune indemnisation et ne pourra faire aucune réclamation contre le Commanditaire ou contre des organisateurs tiers si un élément du Voyage est retardé, reporté, reprogrammé ou annulé.</w:t>
      </w:r>
    </w:p>
    <w:p w14:paraId="23E84D7F" w14:textId="77777777" w:rsidR="005E2F5F" w:rsidRPr="00BD74C0" w:rsidRDefault="005E2F5F" w:rsidP="005E2F5F">
      <w:pPr>
        <w:tabs>
          <w:tab w:val="center" w:pos="1843"/>
        </w:tabs>
        <w:autoSpaceDE w:val="0"/>
        <w:autoSpaceDN w:val="0"/>
        <w:adjustRightInd w:val="0"/>
        <w:spacing w:line="276" w:lineRule="auto"/>
        <w:ind w:right="83"/>
        <w:jc w:val="both"/>
        <w:rPr>
          <w:highlight w:val="yellow"/>
        </w:rPr>
      </w:pPr>
    </w:p>
    <w:p w14:paraId="0056A266" w14:textId="44516EDD" w:rsidR="00C60FF9" w:rsidRDefault="00C60FF9"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Il est prévu que le pilote de Formule 1 de l’écurie McLaren assiste à l’événement, mais sa présence ne peut être garantie en cas de maladie, de retard ou toute autre raison indépendante de la volonté du Commanditaire.</w:t>
      </w:r>
    </w:p>
    <w:p w14:paraId="7377FE1A" w14:textId="77777777" w:rsidR="00C60FF9" w:rsidRDefault="00C60FF9" w:rsidP="00CC6845">
      <w:pPr>
        <w:tabs>
          <w:tab w:val="center" w:pos="1843"/>
        </w:tabs>
        <w:autoSpaceDE w:val="0"/>
        <w:autoSpaceDN w:val="0"/>
        <w:adjustRightInd w:val="0"/>
        <w:spacing w:line="276" w:lineRule="auto"/>
        <w:jc w:val="both"/>
        <w:rPr>
          <w:rFonts w:eastAsia="Calibri" w:cs="Times New Roman"/>
          <w:szCs w:val="24"/>
        </w:rPr>
      </w:pPr>
    </w:p>
    <w:p w14:paraId="55B8ADED" w14:textId="6DABD0D9" w:rsidR="005E2F5F" w:rsidRPr="001F0D94" w:rsidRDefault="005E2F5F"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Un fois les billets émis, le Commanditaire ne pourra être tenu responsable d’aucun manquement à ses obligations causé par (sans toutefois s’y limiter) de mauvaises conditions météorologiques, un incendie, une inondation, une grève, un ouragan, un conflit social, une guerre, des activités terroristes, des hostilités, une instabilité politique, des émeutes, des troubles civils, des problèmes de santé d’un artiste, ni pour toute autre circonstance indépendante de sa volonté.</w:t>
      </w:r>
    </w:p>
    <w:p w14:paraId="279182D7" w14:textId="77777777"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p>
    <w:p w14:paraId="28F5458D" w14:textId="54F70AF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Le ou la gagnant·e doit informer le Commanditaire de tout besoin d’accès en fauteuil roulant ou de toute autre exigence d’accessibilité.</w:t>
      </w:r>
    </w:p>
    <w:p w14:paraId="69E27FEB" w14:textId="77777777" w:rsidR="00CA2145" w:rsidRPr="00BD74C0" w:rsidRDefault="00CA2145" w:rsidP="005E2F5F">
      <w:pPr>
        <w:tabs>
          <w:tab w:val="center" w:pos="1843"/>
        </w:tabs>
        <w:autoSpaceDE w:val="0"/>
        <w:autoSpaceDN w:val="0"/>
        <w:adjustRightInd w:val="0"/>
        <w:spacing w:line="276" w:lineRule="auto"/>
        <w:ind w:right="83"/>
        <w:jc w:val="both"/>
        <w:rPr>
          <w:highlight w:val="yellow"/>
        </w:rPr>
      </w:pPr>
    </w:p>
    <w:p w14:paraId="1C8BA6A7" w14:textId="246B7EA4" w:rsidR="00DE4E48" w:rsidRPr="00BD74C0" w:rsidRDefault="00CA2145" w:rsidP="001F0D94">
      <w:pPr>
        <w:pStyle w:val="ListParagraph"/>
        <w:numPr>
          <w:ilvl w:val="1"/>
          <w:numId w:val="36"/>
        </w:numPr>
        <w:tabs>
          <w:tab w:val="center" w:pos="1843"/>
        </w:tabs>
        <w:autoSpaceDE w:val="0"/>
        <w:autoSpaceDN w:val="0"/>
        <w:adjustRightInd w:val="0"/>
        <w:spacing w:line="276" w:lineRule="auto"/>
        <w:ind w:right="83"/>
        <w:jc w:val="both"/>
        <w:rPr>
          <w:rFonts w:ascii="Times New Roman" w:hAnsi="Times New Roman"/>
          <w:b/>
          <w:sz w:val="24"/>
        </w:rPr>
        <w:bidi w:val="0"/>
      </w:pPr>
      <w:r>
        <w:rPr>
          <w:rFonts w:ascii="Times New Roman" w:cs="Times New Roman" w:eastAsia="Calibri" w:hAnsi="Times New Roman"/>
          <w:sz w:val="24"/>
          <w:szCs w:val="24"/>
          <w:lang w:val="fr"/>
          <w:b w:val="1"/>
          <w:bCs w:val="1"/>
          <w:i w:val="0"/>
          <w:iCs w:val="0"/>
          <w:u w:val="none"/>
          <w:vertAlign w:val="baseline"/>
          <w:rtl w:val="0"/>
        </w:rPr>
        <w:t xml:space="preserve">Informations relatives aux Prix en nature </w:t>
      </w:r>
    </w:p>
    <w:p w14:paraId="19375207" w14:textId="4AE6312B"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Les images des Prix en nature publiées dans les médias, notamment, mais pas exclusivement, dans les annonces presse, affiches, publicités télévisées, etc., ne sont fournies qu’à titre indicatif et peuvent différer des Prix en nature réels. Cette Promotion ne constitue ni une approbation ni une recommandation des produits ou services attribués en tant que Prix.</w:t>
      </w:r>
    </w:p>
    <w:p w14:paraId="78BC3942" w14:textId="77777777" w:rsidR="00CA2145" w:rsidRPr="001F0D94" w:rsidRDefault="00CA2145" w:rsidP="001F0D94">
      <w:pPr>
        <w:tabs>
          <w:tab w:val="center" w:pos="1843"/>
        </w:tabs>
        <w:autoSpaceDE w:val="0"/>
        <w:autoSpaceDN w:val="0"/>
        <w:adjustRightInd w:val="0"/>
        <w:spacing w:line="276" w:lineRule="auto"/>
        <w:ind w:right="83"/>
        <w:jc w:val="both"/>
        <w:rPr>
          <w:rFonts w:eastAsia="Calibri" w:cs="Times New Roman"/>
          <w:szCs w:val="24"/>
        </w:rPr>
      </w:pPr>
    </w:p>
    <w:p w14:paraId="4E60FCF2" w14:textId="185A7B2A"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fr"/>
          <w:b w:val="0"/>
          <w:bCs w:val="0"/>
          <w:i w:val="0"/>
          <w:iCs w:val="0"/>
          <w:u w:val="none"/>
          <w:vertAlign w:val="baseline"/>
          <w:rtl w:val="0"/>
        </w:rPr>
        <w:t xml:space="preserve">Le Commanditaire n’est pas responsable des produits de tiers. </w:t>
      </w:r>
    </w:p>
    <w:p w14:paraId="5D936FBD" w14:textId="77777777" w:rsidR="00CA2145" w:rsidRPr="00BD74C0" w:rsidRDefault="00CA2145" w:rsidP="001F0D94">
      <w:pPr>
        <w:tabs>
          <w:tab w:val="center" w:pos="1843"/>
        </w:tabs>
        <w:autoSpaceDE w:val="0"/>
        <w:autoSpaceDN w:val="0"/>
        <w:adjustRightInd w:val="0"/>
        <w:spacing w:line="276" w:lineRule="auto"/>
        <w:ind w:right="83"/>
        <w:jc w:val="both"/>
        <w:rPr>
          <w:highlight w:val="yellow"/>
        </w:rPr>
      </w:pPr>
    </w:p>
    <w:p w14:paraId="03B014A9" w14:textId="0F1CDBFF" w:rsidR="00473F4E" w:rsidRPr="001F0D94" w:rsidRDefault="00E963E2" w:rsidP="00A16E79">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SÉLECTION, VÉRIFICATION ET CONFIRMATION DES GAGNANTS OU DES GAGNANTES.</w:t>
      </w:r>
    </w:p>
    <w:p w14:paraId="28FB68C6" w14:textId="4167BEC5" w:rsidR="00E963E2" w:rsidRPr="001F0D94" w:rsidRDefault="00267A16" w:rsidP="002C51E9">
      <w:pPr>
        <w:pStyle w:val="BBClause2"/>
        <w:numPr>
          <w:ilvl w:val="0"/>
          <w:numId w:val="0"/>
        </w:numPr>
        <w:rPr>
          <w:rFonts w:ascii="Times New Roman" w:hAnsi="Times New Roman"/>
          <w:sz w:val="24"/>
        </w:rPr>
        <w:bidi w:val="0"/>
      </w:pPr>
      <w:bookmarkStart w:id="7" w:name="_Ref202440075"/>
      <w:r>
        <w:rPr>
          <w:rFonts w:ascii="Times New Roman" w:hAnsi="Times New Roman"/>
          <w:sz w:val="24"/>
          <w:lang w:val="fr"/>
          <w:b w:val="1"/>
          <w:bCs w:val="1"/>
          <w:i w:val="0"/>
          <w:iCs w:val="0"/>
          <w:u w:val="none"/>
          <w:vertAlign w:val="baseline"/>
          <w:rtl w:val="0"/>
        </w:rPr>
        <w:t xml:space="preserve">Sélection du ou de la gagnante :</w:t>
      </w:r>
      <w:r>
        <w:rPr>
          <w:rFonts w:ascii="Times New Roman" w:hAnsi="Times New Roman"/>
          <w:sz w:val="24"/>
          <w:lang w:val="fr"/>
          <w:b w:val="0"/>
          <w:bCs w:val="0"/>
          <w:i w:val="0"/>
          <w:iCs w:val="0"/>
          <w:u w:val="none"/>
          <w:vertAlign w:val="baseline"/>
          <w:rtl w:val="0"/>
        </w:rPr>
        <w:t xml:space="preserve"> Un (1) Prix de niveau 1, quinze (15) Prix de niveau 2 </w:t>
      </w:r>
      <w:r>
        <w:rPr>
          <w:rFonts w:ascii="Times New Roman" w:hAnsi="Times New Roman"/>
          <w:sz w:val="24"/>
          <w:szCs w:val="28"/>
          <w:lang w:val="fr"/>
          <w:b w:val="0"/>
          <w:bCs w:val="0"/>
          <w:i w:val="0"/>
          <w:iCs w:val="0"/>
          <w:u w:val="none"/>
          <w:vertAlign w:val="baseline"/>
          <w:rtl w:val="0"/>
        </w:rPr>
        <w:t xml:space="preserve">et cent cinquante (</w:t>
      </w:r>
      <w:r>
        <w:rPr>
          <w:rFonts w:ascii="Times New Roman" w:hAnsi="Times New Roman"/>
          <w:sz w:val="24"/>
          <w:lang w:val="fr"/>
          <w:b w:val="0"/>
          <w:bCs w:val="0"/>
          <w:i w:val="0"/>
          <w:iCs w:val="0"/>
          <w:u w:val="none"/>
          <w:vertAlign w:val="baseline"/>
          <w:rtl w:val="0"/>
        </w:rPr>
        <w:t xml:space="preserve">150) Prix de niveau 3 ont été attribués de manière équitable et aléatoire parmi les coordonnées sur l’image Instagram de la voiture F1. Au total, cent soixante-six (166) Prix seront attribués aux coordonnées. Le participant qui devine correctement la coordonnée correspondant à un Prix remportera le Prix en question. Dans le cas où deux participants ou plus ont correctement deviné la même coordonnée, ces participants seront inscrits à un tirage au sort pour sélectionner un ou une (1) gagnant·e du Prix concerné. Tous les tirages au sort seront effectués par un tiers indépendant dans un délai d’un (1) jour ouvrable suivant la clôture de la Période de la promotion. </w:t>
      </w:r>
    </w:p>
    <w:p w14:paraId="1B38B7B9" w14:textId="6DD924BA" w:rsidR="002C51E9" w:rsidRPr="001F0D94" w:rsidRDefault="00267A16" w:rsidP="00267A16">
      <w:pPr>
        <w:pStyle w:val="BBClause2"/>
        <w:numPr>
          <w:ilvl w:val="0"/>
          <w:numId w:val="0"/>
        </w:numPr>
        <w:rPr>
          <w:rFonts w:ascii="Times New Roman" w:hAnsi="Times New Roman"/>
          <w:sz w:val="24"/>
        </w:rPr>
        <w:bidi w:val="0"/>
      </w:pPr>
      <w:r>
        <w:rPr>
          <w:rFonts w:ascii="Times New Roman" w:hAnsi="Times New Roman"/>
          <w:sz w:val="24"/>
          <w:lang w:val="fr"/>
          <w:b w:val="1"/>
          <w:bCs w:val="1"/>
          <w:i w:val="0"/>
          <w:iCs w:val="0"/>
          <w:u w:val="none"/>
          <w:vertAlign w:val="baseline"/>
          <w:rtl w:val="0"/>
        </w:rPr>
        <w:t xml:space="preserve">Notification aux gagnants :</w:t>
      </w:r>
      <w:r>
        <w:rPr>
          <w:rFonts w:ascii="Times New Roman" w:hAnsi="Times New Roman"/>
          <w:sz w:val="24"/>
          <w:lang w:val="fr"/>
          <w:b w:val="0"/>
          <w:bCs w:val="0"/>
          <w:i w:val="0"/>
          <w:iCs w:val="0"/>
          <w:u w:val="none"/>
          <w:vertAlign w:val="baseline"/>
          <w:rtl w:val="0"/>
        </w:rPr>
        <w:t xml:space="preserve"> </w:t>
      </w:r>
      <w:bookmarkEnd w:id="7"/>
      <w:r>
        <w:rPr>
          <w:rFonts w:ascii="Times New Roman" w:hAnsi="Times New Roman"/>
          <w:sz w:val="24"/>
          <w:lang w:val="fr"/>
          <w:b w:val="0"/>
          <w:bCs w:val="0"/>
          <w:i w:val="0"/>
          <w:iCs w:val="0"/>
          <w:u w:val="none"/>
          <w:vertAlign w:val="baseline"/>
          <w:rtl w:val="0"/>
        </w:rPr>
        <w:t xml:space="preserve">Les gagnant·es provisoires seront informé·es par message direct Instagram sur le compte Instagram utilisé pour participer dans un délai d’un (1) jour ouvrable suivant la sélection des gagnant·es et recevront des détails sur la manière de réclamer leur Prix. Des efforts raisonnables seront déployés pour prendre contact avec les gagnants provisoires.</w:t>
      </w:r>
    </w:p>
    <w:p w14:paraId="6DDD538F" w14:textId="73125CFD" w:rsidR="00473F4E" w:rsidRPr="001F0D94" w:rsidRDefault="00267A16" w:rsidP="00473F4E">
      <w:pPr>
        <w:pStyle w:val="Heading2"/>
        <w:numPr>
          <w:ilvl w:val="0"/>
          <w:numId w:val="0"/>
        </w:numPr>
        <w:jc w:val="both"/>
        <w:rPr>
          <w:szCs w:val="24"/>
        </w:rPr>
        <w:bidi w:val="0"/>
      </w:pPr>
      <w:r>
        <w:rPr>
          <w:szCs w:val="24"/>
          <w:lang w:val="fr"/>
          <w:b w:val="1"/>
          <w:bCs w:val="1"/>
          <w:i w:val="0"/>
          <w:iCs w:val="0"/>
          <w:u w:val="none"/>
          <w:vertAlign w:val="baseline"/>
          <w:rtl w:val="0"/>
        </w:rPr>
        <w:t xml:space="preserve">LES GAGNANT·ES PROVISOIRES SONT SOUMIS·ES À DES VÉRIFICATIONS PAR LE COMMANDITAIRE, Y COMPRIS DES VÉRIFICATIONS D’IDENTITÉ ET D’ADMISSIBILITÉ (DE LA MANIÈRE CHOISIE PAR LE COMMANDITAIRE) ET LES DÉCISIONS DU COMMANDITAIRE SONT DÉFINITIVES ET EXÉCUTOIRES CONCERNANT TOUTES LES QUESTIONS LIÉES À LA PROMOTION. </w:t>
      </w:r>
      <w:r>
        <w:rPr>
          <w:szCs w:val="24"/>
          <w:lang w:val="fr"/>
          <w:b w:val="1"/>
          <w:bCs w:val="1"/>
          <w:i w:val="0"/>
          <w:iCs w:val="0"/>
          <w:u w:val="none"/>
          <w:vertAlign w:val="baseline"/>
          <w:rtl w:val="0"/>
        </w:rPr>
        <w:t xml:space="preserve">UN PARTICIPANT N’EST PAS UN GAGNANT D’UN PRIX, À MOINS ET JUSQU’À CE QUE L’ADMISSIBILITÉ DU PARTICIPANT AIT ÉTÉ VÉRIFIÉE ET QUE LE PARTICIPANT AIT PLEINEMENT RESPECTÉ LE PRÉSENT RÈGLEMENT OFFICIEL ET AIT ÉTÉ INFORMÉ QUE LA VÉRIFICATION EST TERMINÉE. </w:t>
      </w:r>
    </w:p>
    <w:p w14:paraId="5EDB8B8F" w14:textId="5DE2ACCB" w:rsidR="00473F4E" w:rsidRPr="001F0D94" w:rsidRDefault="00C672BC" w:rsidP="00473F4E">
      <w:pPr>
        <w:pStyle w:val="Heading2"/>
        <w:numPr>
          <w:ilvl w:val="0"/>
          <w:numId w:val="0"/>
        </w:numPr>
        <w:jc w:val="both"/>
        <w:rPr>
          <w:szCs w:val="24"/>
        </w:rPr>
        <w:bidi w:val="0"/>
      </w:pPr>
      <w:r>
        <w:rPr>
          <w:szCs w:val="24"/>
          <w:lang w:val="fr"/>
          <w:b w:val="0"/>
          <w:bCs w:val="0"/>
          <w:i w:val="0"/>
          <w:iCs w:val="0"/>
          <w:u w:val="none"/>
          <w:vertAlign w:val="baseline"/>
          <w:rtl w:val="0"/>
        </w:rPr>
        <w:t xml:space="preserve">Il se peut que les participants doivent faire l’objet d’un processus de vérification de type Connaissance du client (« </w:t>
      </w:r>
      <w:r>
        <w:rPr>
          <w:szCs w:val="24"/>
          <w:lang w:val="fr"/>
          <w:b w:val="1"/>
          <w:bCs w:val="1"/>
          <w:i w:val="0"/>
          <w:iCs w:val="0"/>
          <w:u w:val="none"/>
          <w:vertAlign w:val="baseline"/>
          <w:rtl w:val="0"/>
        </w:rPr>
        <w:t xml:space="preserve">KYC</w:t>
      </w:r>
      <w:r>
        <w:rPr>
          <w:szCs w:val="24"/>
          <w:lang w:val="fr"/>
          <w:b w:val="0"/>
          <w:bCs w:val="0"/>
          <w:i w:val="0"/>
          <w:iCs w:val="0"/>
          <w:u w:val="none"/>
          <w:vertAlign w:val="baseline"/>
          <w:rtl w:val="0"/>
        </w:rPr>
        <w:t xml:space="preserve"> ») mis en place par le Commanditaire pour valider leur admissibilité à participer avant de pouvoir recevoir un Prix. Ce processus peut inclure, sans toutefois s’y limiter, la fourniture d’une pièce d’identité valide avec photo émise par le gouvernement et d’un justificatif de domicile.</w:t>
      </w:r>
    </w:p>
    <w:p w14:paraId="2785DB78" w14:textId="77777777" w:rsidR="00473F4E" w:rsidRPr="0019054D" w:rsidRDefault="00473F4E" w:rsidP="00473F4E">
      <w:pPr>
        <w:pStyle w:val="Heading2"/>
        <w:numPr>
          <w:ilvl w:val="0"/>
          <w:numId w:val="0"/>
        </w:numPr>
        <w:jc w:val="both"/>
        <w:rPr>
          <w:szCs w:val="24"/>
        </w:rPr>
        <w:bidi w:val="0"/>
      </w:pPr>
      <w:r>
        <w:rPr>
          <w:szCs w:val="24"/>
          <w:lang w:val="fr"/>
          <w:b w:val="0"/>
          <w:bCs w:val="0"/>
          <w:i w:val="0"/>
          <w:iCs w:val="0"/>
          <w:u w:val="none"/>
          <w:vertAlign w:val="baseline"/>
          <w:rtl w:val="0"/>
        </w:rPr>
        <w:t xml:space="preserve">Les gagnants potentiels doivent se conformer au présent Règlement officiel et leur gain est subordonné au respect de toutes les exigences.</w:t>
      </w:r>
    </w:p>
    <w:p w14:paraId="5541615C" w14:textId="5C0BDA76" w:rsidR="00473F4E" w:rsidRPr="0019054D" w:rsidRDefault="00267A16" w:rsidP="00473F4E">
      <w:pPr>
        <w:pStyle w:val="Heading2"/>
        <w:numPr>
          <w:ilvl w:val="0"/>
          <w:numId w:val="0"/>
        </w:numPr>
        <w:jc w:val="both"/>
        <w:rPr>
          <w:szCs w:val="24"/>
        </w:rPr>
        <w:bidi w:val="0"/>
      </w:pPr>
      <w:r>
        <w:rPr>
          <w:szCs w:val="24"/>
          <w:lang w:val="fr"/>
          <w:b w:val="0"/>
          <w:bCs w:val="0"/>
          <w:i w:val="0"/>
          <w:iCs w:val="0"/>
          <w:u w:val="none"/>
          <w:vertAlign w:val="baseline"/>
          <w:rtl w:val="0"/>
        </w:rPr>
        <w:t xml:space="preserve">Une fois son éligibilité vérifiée, le ou la gagnant(e) provisoire sera confirmé(e) comme ayant remporté le Prix. Si un·e gagnant·e provisoire ne peut pas être contacté·e dans les dix (10) jours calendaires suivant la sélection, ne parvient pas à exécuter correctement et à retourner tout affidavit/déclaration d’admissibilité ou consentement/décharge de responsabilité requis dans le délai requis (le cas échéant), ne se conforme pas au présent Règlement officiel, ce ou cette gagnant·e potentiel·le renonce au Prix, et le Commanditaire se réserve le droit d’attribuer le Prix à un·e autre gagnant·e sélectionné·e conformément au processus de sélection aléatoire énoncé dans le présent Règlement officiel. Le délai accordé aux gagnants de réserve pour répondre peut être moins long. </w:t>
      </w:r>
    </w:p>
    <w:p w14:paraId="7C6E1CC7" w14:textId="29369D59" w:rsidR="00267A16" w:rsidRPr="007E7A8F" w:rsidRDefault="00D05AA2" w:rsidP="001F0D94">
      <w:pPr>
        <w:pStyle w:val="BodyText"/>
        <w:spacing w:after="240"/>
        <w:jc w:val="both"/>
        <w:rPr/>
        <w:bidi w:val="0"/>
      </w:pPr>
      <w:bookmarkStart w:id="8" w:name="_Hlk213326013"/>
      <w:r>
        <w:rPr>
          <w:lang w:val="fr"/>
          <w:b w:val="0"/>
          <w:bCs w:val="0"/>
          <w:i w:val="0"/>
          <w:iCs w:val="0"/>
          <w:u w:val="none"/>
          <w:vertAlign w:val="baseline"/>
          <w:rtl w:val="0"/>
        </w:rPr>
        <w:t xml:space="preserve">Pour les personnes résidant aux États-Unis uniquement : À la demande du Commanditaire, il peut être demandé à tout·e gagnant·e provisoire de remplir et retourner une Déclaration d’éligibilité, une Exonération de responsabilité et, sauf lorsque la loi applicable l’interdit, des Formulaires de renonciation à la publicité (collectivement, les « </w:t>
      </w:r>
      <w:r>
        <w:rPr>
          <w:lang w:val="fr"/>
          <w:b w:val="1"/>
          <w:bCs w:val="1"/>
          <w:i w:val="0"/>
          <w:iCs w:val="0"/>
          <w:u w:val="none"/>
          <w:vertAlign w:val="baseline"/>
          <w:rtl w:val="0"/>
        </w:rPr>
        <w:t xml:space="preserve">Formulaires de décharge</w:t>
      </w:r>
      <w:r>
        <w:rPr>
          <w:lang w:val="fr"/>
          <w:b w:val="0"/>
          <w:bCs w:val="0"/>
          <w:i w:val="0"/>
          <w:iCs w:val="0"/>
          <w:u w:val="none"/>
          <w:vertAlign w:val="baseline"/>
          <w:rtl w:val="0"/>
        </w:rPr>
        <w:t xml:space="preserve"> ») dans les dix (10) jours calendaires suivant la date d’envoi de ces Formulaires de décharge, conformément aux instructions du Commanditaire. Si un·e gagnant·e provisoire ne répond pas dans les dix (10) jours calendaires de la prise de contact initiale ou ne renvoie pas les Formulaires de décharge, le cas échéant, dans les délais impartis, le Commanditaire se réserve le droit de le ou la disqualifier. En cas de disqualification d’un·e gagnant·e provisoire, le Commanditaire se réserve le droit d’attribuer le Prix à un·e autre gagnant·e sélectionné·e de la même manière, si le temps le permet.</w:t>
      </w:r>
    </w:p>
    <w:bookmarkEnd w:id="8"/>
    <w:p w14:paraId="4B43B14D" w14:textId="72DFE0E2" w:rsidR="00172954" w:rsidRPr="00706D84" w:rsidRDefault="00172954" w:rsidP="00D05AA2">
      <w:pPr>
        <w:pStyle w:val="BodyText"/>
        <w:jc w:val="both"/>
        <w:rPr/>
        <w:bidi w:val="0"/>
      </w:pPr>
      <w:r>
        <w:rPr>
          <w:lang w:val="fr"/>
          <w:b w:val="0"/>
          <w:bCs w:val="0"/>
          <w:i w:val="0"/>
          <w:iCs w:val="0"/>
          <w:u w:val="none"/>
          <w:vertAlign w:val="baseline"/>
          <w:rtl w:val="0"/>
        </w:rPr>
        <w:t xml:space="preserve">Une notification pour organiser la jouissance des Prix sera envoyée dans les vingt-huit (28) jours suivant l’acceptation des Prix (comme détaillé dans les deux clauses ci-dessus). Dans le cas peu probable où un·e gagnant·e n’aurait pas reçu de communication pour organiser la jouissance de son Prix dans ce délai, il ou elle devra en informer le Commanditaire en envoyant un courriel à pr@allwyn.com dans un délai de vingt-huit (28) jours calendaires supplémentaires. Si un·e gagnant·e omet d’informer le Commanditaire dans les délais requis, le Prix peut être considéré comme perdu ou remplacé, à la discrétion exclusive du Commanditaire. </w:t>
      </w:r>
    </w:p>
    <w:p w14:paraId="6BFF5054" w14:textId="77777777" w:rsidR="00172954" w:rsidRPr="00BD74C0" w:rsidRDefault="00172954" w:rsidP="001F0D94">
      <w:pPr>
        <w:pStyle w:val="BodyText"/>
        <w:rPr>
          <w:highlight w:val="yellow"/>
        </w:rPr>
      </w:pPr>
    </w:p>
    <w:p w14:paraId="4840ED4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PRIX ET ÉCHANGE DES PRIX</w:t>
      </w:r>
      <w:r>
        <w:rPr>
          <w:rFonts w:ascii="Times New Roman" w:cs="Times New Roman" w:hAnsi="Times New Roman"/>
          <w:sz w:val="24"/>
          <w:szCs w:val="24"/>
          <w:lang w:val="fr"/>
          <w:b w:val="0"/>
          <w:bCs w:val="0"/>
          <w:i w:val="0"/>
          <w:iCs w:val="0"/>
          <w:u w:val="none"/>
          <w:vertAlign w:val="baseline"/>
          <w:rtl w:val="0"/>
        </w:rPr>
        <w:t xml:space="preserve">.  </w:t>
      </w:r>
    </w:p>
    <w:p w14:paraId="7DDC6581" w14:textId="77777777" w:rsidR="00473F4E" w:rsidRPr="001F0D94" w:rsidRDefault="00473F4E" w:rsidP="00473F4E">
      <w:pPr>
        <w:pStyle w:val="ListParagraph"/>
        <w:spacing w:after="240"/>
        <w:ind w:left="0"/>
        <w:contextualSpacing w:val="0"/>
        <w:jc w:val="both"/>
        <w:rPr>
          <w:rFonts w:ascii="Times New Roman" w:eastAsia="Calibri" w:hAnsi="Times New Roman" w:cs="Times New Roman"/>
          <w:sz w:val="24"/>
          <w:szCs w:val="24"/>
        </w:rPr>
        <w:bidi w:val="0"/>
      </w:pPr>
      <w:r>
        <w:rPr>
          <w:rFonts w:ascii="Times New Roman" w:cs="Times New Roman" w:hAnsi="Times New Roman"/>
          <w:color w:val="000000"/>
          <w:sz w:val="24"/>
          <w:szCs w:val="24"/>
          <w:lang w:val="fr"/>
          <w:b w:val="0"/>
          <w:bCs w:val="0"/>
          <w:i w:val="0"/>
          <w:iCs w:val="0"/>
          <w:u w:val="none"/>
          <w:vertAlign w:val="baseline"/>
          <w:rtl w:val="0"/>
        </w:rPr>
        <w:t xml:space="preserve">Le droit de recevoir un Prix ne peut pas être transféré ou cédé. </w:t>
      </w:r>
      <w:r>
        <w:rPr>
          <w:lang w:val="fr"/>
          <w:b w:val="0"/>
          <w:bCs w:val="0"/>
          <w:i w:val="0"/>
          <w:iCs w:val="0"/>
          <w:u w:val="none"/>
          <w:vertAlign w:val="baseline"/>
          <w:rtl w:val="0"/>
        </w:rPr>
        <w:tab/>
      </w:r>
    </w:p>
    <w:p w14:paraId="7F91D469" w14:textId="068B3281" w:rsidR="00CD11D0" w:rsidRPr="00BD74C0" w:rsidRDefault="00D73AC5" w:rsidP="00706D84">
      <w:pPr>
        <w:tabs>
          <w:tab w:val="left" w:pos="360"/>
        </w:tabs>
        <w:spacing w:after="240"/>
        <w:jc w:val="both"/>
        <w:rPr>
          <w:strike/>
          <w:color w:val="000000"/>
        </w:rPr>
        <w:bidi w:val="0"/>
      </w:pPr>
      <w:r>
        <w:rPr>
          <w:rFonts w:cs="Times New Roman" w:eastAsia="Arial"/>
          <w:color w:val="000000"/>
          <w:szCs w:val="24"/>
          <w:lang w:val="fr"/>
          <w:b w:val="0"/>
          <w:bCs w:val="0"/>
          <w:i w:val="0"/>
          <w:iCs w:val="0"/>
          <w:u w:val="none"/>
          <w:vertAlign w:val="baseline"/>
          <w:rtl w:val="0"/>
        </w:rPr>
        <w:t xml:space="preserve">Le Prix est soumis à disponibilité. Si pour une raison quelconque, le Prix ne peut être attribué, le Commanditaire se réserve le droit de le remplacer par un autre de valeur marchande comparable ou supérieure.  Aucune substitution de prix n’est autorisée, sauf dans les cas prévus dans la présente clause. </w:t>
      </w:r>
    </w:p>
    <w:p w14:paraId="7D5E2679" w14:textId="74C3ED8C" w:rsidR="00172954" w:rsidRDefault="00D05AA2">
      <w:pPr>
        <w:adjustRightInd w:val="0"/>
        <w:spacing w:line="259" w:lineRule="auto"/>
        <w:jc w:val="both"/>
        <w:rPr>
          <w:rFonts w:eastAsia="Arial" w:cs="Times New Roman"/>
          <w:color w:val="000000"/>
          <w:szCs w:val="24"/>
        </w:rPr>
        <w:bidi w:val="0"/>
      </w:pPr>
      <w:r>
        <w:rPr>
          <w:rFonts w:cs="Times New Roman" w:eastAsia="Arial"/>
          <w:color w:val="000000"/>
          <w:szCs w:val="24"/>
          <w:lang w:val="fr"/>
          <w:b w:val="0"/>
          <w:bCs w:val="0"/>
          <w:i w:val="0"/>
          <w:iCs w:val="0"/>
          <w:u w:val="none"/>
          <w:vertAlign w:val="baseline"/>
          <w:rtl w:val="0"/>
        </w:rPr>
        <w:t xml:space="preserve">Pour les personnes résidant aux États-Unis : Dans la mesure maximale permise par la loi en vigueur, le ou la gagnant·e est seul·e responsable de toutes les taxes fédérales, nationales, locales ou autres associées à l’acceptation et à la jouissance du Prix.  Si la valeur du Prix attribué est supérieure à 600 USD, la juste valeur marchande du montant du Prix est à déclarer sur le formulaire de l’Internal Revenue Service 1099-MISC et un reçu sera délivré au bénéficiaire. Les renseignements d’identification fiscale seront recueillis dans le formulaire W-9 de l’IRS. Le ou la gagnant·e accepte et reconnaît que le Commanditaire peut être tenu de retenir et de reverser une partie de la valeur du Prix pour se conformer aux lois fiscales applicables.  Le ou la gagnant·e accepte également de fournir au Commanditaire un numéro de sécurité sociale valide, ou toute autre information que le Commanditaire peut exiger dans le cadre des exigences applicables en matière de déclaration fiscale ou de retenue à la source ou d’autres lois ou règlements. </w:t>
      </w:r>
    </w:p>
    <w:p w14:paraId="79A8495C" w14:textId="77777777" w:rsidR="00D05AA2" w:rsidRDefault="00D05AA2">
      <w:pPr>
        <w:adjustRightInd w:val="0"/>
        <w:spacing w:line="259" w:lineRule="auto"/>
        <w:jc w:val="both"/>
        <w:rPr>
          <w:rFonts w:eastAsia="Arial" w:cs="Times New Roman"/>
          <w:color w:val="000000"/>
          <w:szCs w:val="24"/>
        </w:rPr>
      </w:pPr>
    </w:p>
    <w:p w14:paraId="29F1E33E" w14:textId="026147AF" w:rsidR="00D05AA2" w:rsidRPr="001F0D94" w:rsidRDefault="00D05AA2" w:rsidP="00BD74C0">
      <w:pPr>
        <w:adjustRightInd w:val="0"/>
        <w:spacing w:line="259" w:lineRule="auto"/>
        <w:jc w:val="both"/>
        <w:rPr>
          <w:rFonts w:eastAsia="Arial" w:cs="Times New Roman"/>
          <w:color w:val="000000"/>
          <w:szCs w:val="24"/>
        </w:rPr>
        <w:bidi w:val="0"/>
      </w:pPr>
      <w:r>
        <w:rPr>
          <w:rFonts w:cs="Times New Roman" w:eastAsia="Arial"/>
          <w:color w:val="000000"/>
          <w:szCs w:val="24"/>
          <w:lang w:val="fr"/>
          <w:b w:val="0"/>
          <w:bCs w:val="0"/>
          <w:i w:val="0"/>
          <w:iCs w:val="0"/>
          <w:u w:val="none"/>
          <w:vertAlign w:val="baseline"/>
          <w:rtl w:val="0"/>
        </w:rPr>
        <w:t xml:space="preserve">Pour les personnes résidant dans tous les autres pays participants (à l’exclusion des personnes résidant aux États-Unis) : Des formulaires fiscaux supplémentaires ou similaires devront peut-être être émis en fonction du pays d’origine du/de la gagnant·e. Un·e gagnant·e peut être tenu·e de signer et de renvoyer certains documents fiscaux. Le cas échéant, le Promoteur peut demander au gagnant ou à la gagnante de fournir des informations fiscales supplémentaires, conformément à la loi. Sauf stipulation contraire, tous les gagnants seront responsables de toute taxe applicable liée à l’acceptation de tout Prix.</w:t>
      </w:r>
    </w:p>
    <w:p w14:paraId="2B5ADEE7" w14:textId="77777777" w:rsidR="00CA2145" w:rsidRPr="001F0D94" w:rsidRDefault="00CA2145" w:rsidP="00706D84">
      <w:pPr>
        <w:adjustRightInd w:val="0"/>
        <w:spacing w:line="259" w:lineRule="auto"/>
        <w:ind w:right="576"/>
        <w:jc w:val="both"/>
        <w:rPr>
          <w:rFonts w:eastAsia="Arial" w:cs="Times New Roman"/>
          <w:color w:val="000000"/>
          <w:szCs w:val="24"/>
        </w:rPr>
      </w:pPr>
      <w:bookmarkStart w:id="9" w:name="_Hlk82630205"/>
    </w:p>
    <w:p w14:paraId="029549DF" w14:textId="2ADE93BD" w:rsidR="00473F4E" w:rsidRPr="001F0D94" w:rsidRDefault="00DB3890" w:rsidP="00473F4E">
      <w:pPr>
        <w:shd w:val="clear" w:color="auto" w:fill="FFFFFF"/>
        <w:spacing w:after="240"/>
        <w:jc w:val="both"/>
        <w:rPr>
          <w:rFonts w:eastAsia="Arial" w:cs="Times New Roman"/>
          <w:color w:val="000000"/>
          <w:szCs w:val="24"/>
        </w:rPr>
        <w:bidi w:val="0"/>
      </w:pPr>
      <w:r>
        <w:rPr>
          <w:rFonts w:cs="Times New Roman" w:eastAsia="Arial"/>
          <w:color w:val="000000"/>
          <w:szCs w:val="24"/>
          <w:lang w:val="fr"/>
          <w:b w:val="0"/>
          <w:bCs w:val="0"/>
          <w:i w:val="0"/>
          <w:iCs w:val="0"/>
          <w:u w:val="none"/>
          <w:vertAlign w:val="baseline"/>
          <w:rtl w:val="0"/>
        </w:rPr>
        <w:t xml:space="preserve">Dans la mesure maximale permise par la loi en vigueur, tous les frais et dépenses associés à l’acceptation et à la jouissance du Prix qui ne sont pas spécifiquement prévus dans les présentes sont la responsabilité du/de la gagnant·e.  </w:t>
      </w:r>
    </w:p>
    <w:p w14:paraId="343F9FE4" w14:textId="3B5EA445" w:rsidR="00473F4E" w:rsidRPr="001F0D94" w:rsidRDefault="00DB3890" w:rsidP="00473F4E">
      <w:pPr>
        <w:tabs>
          <w:tab w:val="left" w:pos="360"/>
        </w:tabs>
        <w:spacing w:after="240"/>
        <w:jc w:val="both"/>
        <w:rPr>
          <w:rFonts w:eastAsia="Calibri" w:cs="Times New Roman"/>
          <w:szCs w:val="24"/>
        </w:rPr>
        <w:bidi w:val="0"/>
      </w:pPr>
      <w:r>
        <w:rPr>
          <w:rFonts w:cs="Times New Roman"/>
          <w:color w:val="000000"/>
          <w:szCs w:val="24"/>
          <w:lang w:val="fr"/>
          <w:b w:val="0"/>
          <w:bCs w:val="0"/>
          <w:i w:val="0"/>
          <w:iCs w:val="0"/>
          <w:u w:val="none"/>
          <w:vertAlign w:val="baseline"/>
          <w:rtl w:val="0"/>
        </w:rPr>
        <w:t xml:space="preserve">Dans la mesure maximale permise par la loi en vigueur, </w:t>
      </w:r>
      <w:r>
        <w:rPr>
          <w:rFonts w:cs="Times New Roman"/>
          <w:szCs w:val="24"/>
          <w:lang w:val="fr"/>
          <w:b w:val="0"/>
          <w:bCs w:val="0"/>
          <w:i w:val="0"/>
          <w:iCs w:val="0"/>
          <w:u w:val="none"/>
          <w:vertAlign w:val="baseline"/>
          <w:rtl w:val="0"/>
        </w:rPr>
        <w:t xml:space="preserve">si vous avez reçu un Prix qui ne vous appartient pas, que ce soit en raison d’une erreur technique, d’une erreur humaine ou autre, la valeur du Prix attribué par erreur (sans préjudice des autres recours et actions qui peuvent être disponibles en droit) constituera une dette de votre part envers le Commanditaire. En cas d’attribution incorrecte d’un Prix, vous êtes tenu·e d’en informer le service client à l’adresse pr@allwyn.com.</w:t>
      </w:r>
    </w:p>
    <w:p w14:paraId="07E5CA4C" w14:textId="77777777" w:rsidR="00473F4E" w:rsidRPr="001F0D94" w:rsidRDefault="00473F4E" w:rsidP="00473F4E">
      <w:pPr>
        <w:spacing w:after="240"/>
        <w:rPr>
          <w:rFonts w:cs="Times New Roman"/>
          <w:szCs w:val="24"/>
        </w:rPr>
        <w:bidi w:val="0"/>
      </w:pPr>
      <w:r>
        <w:rPr>
          <w:rFonts w:cs="Times New Roman" w:eastAsia="Calibri"/>
          <w:szCs w:val="24"/>
          <w:lang w:val="fr"/>
          <w:b w:val="0"/>
          <w:bCs w:val="0"/>
          <w:i w:val="0"/>
          <w:iCs w:val="0"/>
          <w:u w:val="none"/>
          <w:vertAlign w:val="baseline"/>
          <w:rtl w:val="0"/>
        </w:rPr>
        <w:t xml:space="preserve">Il est de votre responsabilité de conserver des copies du présent Règlement officiel.</w:t>
      </w:r>
      <w:bookmarkEnd w:id="9"/>
    </w:p>
    <w:p w14:paraId="3BB4892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LIMITATION DE RESPONSABILITÉ ET DÉCHARGES.</w:t>
      </w:r>
      <w:r>
        <w:rPr>
          <w:rFonts w:ascii="Times New Roman" w:cs="Times New Roman" w:hAnsi="Times New Roman"/>
          <w:sz w:val="24"/>
          <w:szCs w:val="24"/>
          <w:lang w:val="fr"/>
          <w:b w:val="0"/>
          <w:bCs w:val="0"/>
          <w:i w:val="0"/>
          <w:iCs w:val="0"/>
          <w:u w:val="none"/>
          <w:vertAlign w:val="baseline"/>
          <w:rtl w:val="0"/>
        </w:rPr>
        <w:t xml:space="preserve"> </w:t>
      </w:r>
    </w:p>
    <w:p w14:paraId="17FF2E22" w14:textId="08F83789" w:rsidR="00473F4E" w:rsidRDefault="00473F4E" w:rsidP="00473F4E">
      <w:pPr>
        <w:pStyle w:val="ListParagraph"/>
        <w:spacing w:after="240"/>
        <w:ind w:left="0"/>
        <w:contextualSpacing w:val="0"/>
        <w:jc w:val="both"/>
        <w:rPr>
          <w:rFonts w:ascii="Times New Roman" w:hAnsi="Times New Roman" w:cs="Times New Roman"/>
          <w:caps/>
          <w:sz w:val="24"/>
          <w:szCs w:val="24"/>
        </w:rPr>
        <w:bidi w:val="0"/>
      </w:pPr>
      <w:r>
        <w:rPr>
          <w:rFonts w:ascii="Times New Roman" w:cs="Times New Roman" w:hAnsi="Times New Roman"/>
          <w:caps/>
          <w:sz w:val="24"/>
          <w:szCs w:val="24"/>
          <w:lang w:val="fr"/>
          <w:b w:val="0"/>
          <w:bCs w:val="0"/>
          <w:i w:val="0"/>
          <w:iCs w:val="0"/>
          <w:u w:val="none"/>
          <w:vertAlign w:val="baseline"/>
          <w:rtl w:val="0"/>
        </w:rPr>
        <w:t xml:space="preserve">En participant à cette PROMOTION, les Participants conviennent que le Commanditaire et ses sociétés mères, filiales et sociétés affiliées, les fournisseurs des prix et toute autre organisation responsable de l’organisation, de l’administration, de la publicité ou de la promotion de la PROMOTION, et tous leurs dirigeants, administrateurs, employés, agents et représentants respectifs passés et présents (collectivement, les « </w:t>
      </w:r>
      <w:r>
        <w:rPr>
          <w:rFonts w:ascii="Times New Roman" w:cs="Times New Roman" w:hAnsi="Times New Roman"/>
          <w:caps/>
          <w:sz w:val="24"/>
          <w:szCs w:val="24"/>
          <w:lang w:val="fr"/>
          <w:b w:val="1"/>
          <w:bCs w:val="1"/>
          <w:i w:val="0"/>
          <w:iCs w:val="0"/>
          <w:u w:val="none"/>
          <w:vertAlign w:val="baseline"/>
          <w:rtl w:val="0"/>
        </w:rPr>
        <w:t xml:space="preserve">Parties déchargées</w:t>
      </w:r>
      <w:r>
        <w:rPr>
          <w:rFonts w:ascii="Times New Roman" w:cs="Times New Roman" w:hAnsi="Times New Roman"/>
          <w:caps/>
          <w:sz w:val="24"/>
          <w:szCs w:val="24"/>
          <w:lang w:val="fr"/>
          <w:b w:val="0"/>
          <w:bCs w:val="0"/>
          <w:i w:val="0"/>
          <w:iCs w:val="0"/>
          <w:u w:val="none"/>
          <w:vertAlign w:val="baseline"/>
          <w:rtl w:val="0"/>
        </w:rPr>
        <w:t xml:space="preserve"> ») n’ONT aucune responsabilité, et les Participants dégageront les PARTIES DÉCHARGÉES de toute responsabilité concernant toute blessure, réclamation, perte, dommage, coût ou dépense de quelque nature que ce soit (y compris, sans limitation (et SAUF INTERDICTION LÉGALE), les dommages directs, indirects, accessoires, consécutifs ou punitifs) découlant, EN TOTALITÉ OU EN PARTIE, DIRECTEMENT OU INDIRECTEMENT (A) de la participation à cette promotion, y compris l’accès à et l’utilisation d’INSTAGRAM POUR PARTICIPER AU CONCOURS SCRATCH CAR, ou de la participation, de la création d’une participation ou de la soumission d’une participation d’un Participant ; (B) de toute réclamation fondée sur des droits personnels ou de confidentialité, de la diffamation ou la remise d’un prix ; ou (C) de l’acceptation, de la possession, de l’utilisation ou de la mauvaise utilisation d’un Prix, y compris, mais sans s’y limiter, toute responsabilité pour les dommages corporels, les blessures corporelles (y compris la mort accidentelle), les dommages matériels et les dommages ou pertes de toute autre nature. LES PARTIES DÉCHARGÉES NE SONT pas responsables de la qualité ou de l’utilité du Prix. </w:t>
      </w:r>
    </w:p>
    <w:p w14:paraId="6D80352C" w14:textId="1E5DFF02" w:rsidR="00DB3890" w:rsidRPr="00BD74C0" w:rsidRDefault="00DB3890" w:rsidP="00473F4E">
      <w:pPr>
        <w:pStyle w:val="ListParagraph"/>
        <w:spacing w:after="240"/>
        <w:ind w:left="0"/>
        <w:contextualSpacing w:val="0"/>
        <w:jc w:val="both"/>
        <w:rPr>
          <w:rFonts w:ascii="Times New Roman" w:hAnsi="Times New Roman" w:cs="Times New Roman"/>
          <w:sz w:val="24"/>
          <w:szCs w:val="24"/>
          <w:highlight w:val="yellow"/>
        </w:rPr>
        <w:bidi w:val="0"/>
      </w:pPr>
      <w:r>
        <w:rPr>
          <w:rFonts w:ascii="Times New Roman" w:cs="Times New Roman" w:hAnsi="Times New Roman"/>
          <w:sz w:val="24"/>
          <w:szCs w:val="24"/>
          <w:lang w:val="fr"/>
          <w:b w:val="0"/>
          <w:bCs w:val="0"/>
          <w:i w:val="0"/>
          <w:iCs w:val="0"/>
          <w:u w:val="none"/>
          <w:vertAlign w:val="baseline"/>
          <w:rtl w:val="0"/>
        </w:rPr>
        <w:t xml:space="preserve">Cette exclusion de responsabilité ne s’applique ni (i) à la responsabilité du Promoteur en cas de blessures corporelles/décès, ni (ii) à la responsabilité du Promoteur en cas de manquement du Promoteur aux obligations raisonnables du Promoteur essentielles à la bonne exécution du contrat. </w:t>
      </w:r>
    </w:p>
    <w:p w14:paraId="2735643A" w14:textId="35BA25E0" w:rsidR="00473F4E" w:rsidRPr="00BD74C0" w:rsidRDefault="00473F4E" w:rsidP="00473F4E">
      <w:pPr>
        <w:pStyle w:val="ListParagraph"/>
        <w:spacing w:after="240"/>
        <w:ind w:left="0"/>
        <w:contextualSpacing w:val="0"/>
        <w:jc w:val="both"/>
        <w:rPr>
          <w:rFonts w:ascii="Times New Roman" w:hAnsi="Times New Roman"/>
          <w:sz w:val="24"/>
          <w:highlight w:val="yellow"/>
        </w:rPr>
        <w:bidi w:val="0"/>
      </w:pPr>
      <w:r>
        <w:rPr>
          <w:rFonts w:ascii="Times New Roman" w:cs="Times New Roman" w:hAnsi="Times New Roman"/>
          <w:sz w:val="24"/>
          <w:szCs w:val="24"/>
          <w:lang w:val="fr"/>
          <w:b w:val="0"/>
          <w:bCs w:val="0"/>
          <w:i w:val="0"/>
          <w:iCs w:val="0"/>
          <w:u w:val="none"/>
          <w:vertAlign w:val="baseline"/>
          <w:rtl w:val="0"/>
        </w:rPr>
        <w:t xml:space="preserve">Sans limiter ce qui précède, et dans la mesure maximale permise par la loi en vigueur, les Parties déchargées ne sont pas responsables de : (a) toute information incomplète ou inexacte qui est causée par les Participants, ou par l’un des équipements ou la programmation associés à ou utilisés dans le cadre de la Promotion, ou par toute erreur technique ou humaine qui peut se produire dans le traitement des soumissions dans le cadre de la Promotion ; (b) la perte, l’interruption ou l’indisponibilité d’un réseau, serveur, fournisseur de services, de systèmes en ligne, de réseaux téléphoniques ou de lignes téléphoniques, ou de toute autre connexion ; (c) le vol, la destruction, la perte ou l’accès non autorisé aux participations, ou la modification de celles-ci ; (d) tout problème, dysfonctionnement ou défaillance des réseaux ou des lignes téléphoniques, des ordinateurs ou des systèmes informatiques en ligne, des serveurs ou des fournisseurs, du matériel informatique, des logiciels, des virus ou des bogues ; (e) de transmissions confuses ou d’erreurs de communication ; (f) défaut de réception de tout courrier électronique ou autre notification de la part des Parties déchargées pour quelque raison que ce soit, y compris, mais sans s’y limiter, la congestion du trafic sur Internet ou sur tout site Web ou une combinaison de ceux-ci ou une incompatibilité technique ; (g) toute et toutes les taxes fédérales, nationales et locales ; (h) des dommages causés à l’équipement informatique (logiciel ou matériel) d’un Participant occasionnés par la participation ou le téléchargement de matériel lié à cette Promotion ; (i) les erreurs d’impression, de distribution, de programmation ou de production, et toutes autres erreurs ou dysfonctionnements de quelque nature que ce soit, qu’ils soient humains, mécaniques, électroniques ou autres ; (j) tous dommages matériels, blessures corporelles et/ou décès pouvant survenir dans le cadre de la préparation ou de la participation à la Promotion ou au Voyage, ou résultant de la possession, de l’acceptation et/ou de l’utilisation ou de la mauvaise utilisation d’un Prix ou de la participation à une activité liée à la Promotion et pour toute réclamation fondée sur les droits de publicité, la diffamation, l’atteinte à la vie privée, la violation du droit d’auteur, la violation de la marque ou toute autre cause d’action liée à la propriété intellectuelle ; (k) toute erreur ou omission technique, picturale, typographique ou éditoriale contenue dans les présentes ; (l) ou toute perte (y compris, sans s’y limiter, perte indirecte, spéciale ou consécutive, punitive ou perte de profits), dépense ou dommage subi (résultant ou non de la négligence d’une personne) dans le cadre de cette Promotion ou de l’acceptation ou de l’utilisation d’un Prix, à l’exception de toute responsabilité qui ne peut être exclue par la loi ; ou (m) tout manquement à leurs obligations ou tout retard dans l’exécution de leurs obligations en vertu du présent Règlement officiel si un acte, une omission, un événement ou une circonstance se produit, causé(e) par (mais sans s’y limiter) des crises sanitaires mondiales ou régionales, les conditions météorologiques, un incendie, une inondation, une grève, un ouragan, un tremblement de terre, une explosion, un conflit social, une guerre, une activité terroriste, une loi, une ordonnance ou un règlement du gouvernement fédéral, national, provincial ou local, une ordonnance d’un tribunal ou d’une juridiction, des hostilités, des troubles politiques, des émeutes, des troubles civils, une épidémie, une pandémie, une famine ou d’autres catastrophes naturelles et catastrophes fortuites ou toute autre circonstance indépendante de la volonté du Commanditaire (chacun constituant un cas de « Force Majeure »).</w:t>
      </w:r>
    </w:p>
    <w:p w14:paraId="2BB0772E" w14:textId="16857912" w:rsidR="00E905FF" w:rsidRPr="000D6E50" w:rsidRDefault="000D6E50" w:rsidP="001F0D94">
      <w:pPr>
        <w:spacing w:after="240"/>
        <w:jc w:val="both"/>
        <w:rPr>
          <w:rFonts w:cs="Times New Roman"/>
          <w:szCs w:val="24"/>
        </w:rPr>
        <w:bidi w:val="0"/>
      </w:pPr>
      <w:r>
        <w:rPr>
          <w:rFonts w:cs="Times New Roman"/>
          <w:szCs w:val="24"/>
          <w:lang w:val="fr"/>
          <w:b w:val="0"/>
          <w:bCs w:val="0"/>
          <w:i w:val="0"/>
          <w:iCs w:val="0"/>
          <w:u w:val="none"/>
          <w:vertAlign w:val="baseline"/>
          <w:rtl w:val="0"/>
        </w:rPr>
        <w:t xml:space="preserve">Sans limiter la portée générale de ce qui précède, le Commanditaire décline toute responsabilité en cas de message ou courriel non livré, notamment mais sans s’y limiter, les courriels non reçus en raison des paramètres de filtres de confidentialité ou de courriers indésirables fixés par les participants et susceptibles de détourner toute notification adressée à un gagnant ou une gagnante, ou tout autre courriel lié à la Promotion, vers un dossier de courriers indésirables ou de pourriels.</w:t>
      </w:r>
    </w:p>
    <w:p w14:paraId="37CFE04B" w14:textId="63180059" w:rsidR="00E905FF" w:rsidRPr="000D6E50"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L’Organisateur décline toute responsabilité si des participations sont perdues, retardées, corrompues, endommagées, envoyées à la mauvaise adresse ou incomplètes ou ne peuvent être remises pour une raison technique, d’acheminement ou autre. Les preuves d’envoi ne seront pas admises comme accusés de réception. Le Commanditaire ne garantit pas un accès continu et sécurisé à Instagram.</w:t>
      </w:r>
    </w:p>
    <w:p w14:paraId="34B7E31E" w14:textId="58327AE9" w:rsidR="00E905FF" w:rsidRPr="001F0D94"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En prenant part à la Promotion, chaque participant convient : (i) d’être lié par le présent Règlement officiel, (ii) de renoncer à tout droit de revendiquer une ambiguïté eu égard au présent Règlement officiel ; (iii) dans la mesure permise par la loi, de renoncer à l’ensemble de ses droits d’intenter toute poursuite, action ou procédure à l’encontre de l’une quelconque des Parties déchargées en lien avec la Promotion ; et (iv) dans la mesure permise par la loi, d’accepter indéfiniment et irrévocablement d’indemniser et de tenir à couvert chacune des Parties déchargées contre tout(e) et tous/toutes réclamations, poursuites, jugements, causes d’action, procédures, demandes, amendes, pénalités, responsabilité, coûts et dépenses (y compris, sans limitation, honoraires d’avocats raisonnables) pouvant survenir en lien avec : (a) la Promotion, y compris, mais sans s’y limiter, toute activité liée à la Promotion ou tout élément de cette dernière, la participation ou l’incapacité à participer à la Promotion ; (b) l’atteinte aux droits à la vie privée, personnels, à la protection de la personnalité ou exclusifs de tout tiers ; (c) l’acceptation, la présence à, la réception, le déplacement lié à, la participation à, la livraison de, la possession, les défauts dans, l’utilisation, la non-utilisation, l’utilisation abusive, l’incapacité à utiliser, la perte, la détérioration, la destruction, la négligence ou la faute intentionnelle en lien avec l’utilisation d’un Prix (ou tout élément de ce dernier) ; (d) toute modification apportée à la Promotion ou à l’attribution des Prix (ou tout élément de ces derniers) ; (e) une erreur humaine ; (f) tout acte fautif, négligent, ou non autorisé ou toute omission de la part de l’une quelconque des Parties déchargées ; (g) des prix perdus, en retard, volés, mal adressés, endommagés ou détruits (ou tout élément de ces derniers) ; ou (h) la négligence ou la faute intentionnelle de la part du participant.</w:t>
      </w:r>
    </w:p>
    <w:p w14:paraId="1C373416" w14:textId="7356EA38" w:rsidR="002F05E1" w:rsidRPr="004A6A01" w:rsidRDefault="002F05E1" w:rsidP="00473F4E">
      <w:pPr>
        <w:pStyle w:val="ListParagraph"/>
        <w:spacing w:after="240"/>
        <w:ind w:left="0"/>
        <w:contextualSpacing w:val="0"/>
        <w:jc w:val="both"/>
        <w:rPr>
          <w:rFonts w:ascii="Times New Roman" w:hAnsi="Times New Roman" w:cs="Times New Roman"/>
          <w:b/>
          <w:sz w:val="24"/>
          <w:szCs w:val="24"/>
        </w:rPr>
        <w:bidi w:val="0"/>
      </w:pPr>
      <w:r>
        <w:rPr>
          <w:rFonts w:ascii="Times New Roman" w:cs="Times New Roman" w:hAnsi="Times New Roman"/>
          <w:sz w:val="24"/>
          <w:szCs w:val="24"/>
          <w:lang w:val="fr"/>
          <w:b w:val="1"/>
          <w:bCs w:val="1"/>
          <w:i w:val="0"/>
          <w:iCs w:val="0"/>
          <w:u w:val="none"/>
          <w:vertAlign w:val="baseline"/>
          <w:rtl w:val="0"/>
        </w:rPr>
        <w:t xml:space="preserve">CERTAINES JURIDICTIONS N’AUTORISANT PAS LA RENONCIATION À, L’EXCLUSION OU LA LIMITATION DE CERTAINES GARANTIES, RESPONSABILITÉS ET DOMMAGES, CERTAINES DES RENONCIATIONS, EXCLUSIONS ET LIMITATIONS CI-DESSUS PEUVENT NE PAS S’APPLIQUER À VOUS. </w:t>
      </w:r>
      <w:r>
        <w:rPr>
          <w:rFonts w:ascii="Times New Roman" w:cs="Times New Roman" w:hAnsi="Times New Roman"/>
          <w:sz w:val="24"/>
          <w:szCs w:val="24"/>
          <w:lang w:val="fr"/>
          <w:b w:val="1"/>
          <w:bCs w:val="1"/>
          <w:i w:val="0"/>
          <w:iCs w:val="0"/>
          <w:u w:val="none"/>
          <w:vertAlign w:val="baseline"/>
          <w:rtl w:val="0"/>
        </w:rPr>
        <w:t xml:space="preserve">DANS CES JURIDICTIONS, NOS GARANTIES ET NOS RESPONSABILITÉS SERONT LIMITÉES DANS TOUTE LA MESURE PERMISE PAR LA LOI EN VIGUEUR.</w:t>
      </w:r>
    </w:p>
    <w:p w14:paraId="15EBB72E" w14:textId="23A2306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LA PRÉSENTE PROMOTION ET L’ENSEMBLE DES PRIX SONT FOURNIS « TELS QUELS » SANS GARANTIE DE QUELQUE NATURE QUE CE SOIT, EXPLICITE OU IMPLICITE, Y COMPRIS MAIS SANS S’Y LIMITER, LES GARANTIES IMPLICITES DE QUALITÉ MARCHANDE, D’APTITUDE À UN EMPLOI PARTICULIER OU DE NON-CONTREFAÇON. CERTAINES JURIDICTIONS PEUVENT NE PAS AUTORISER LES LIMITATIONS OU L’EXCLUSION DE RESPONSABILITÉ POUR LES DOMMAGES ACCESSOIRES OU IMMATÉRIELS OU L’EXCLUSION DE GARANTIES IMPLICITES, AUQUEL CAS CERTAINES DES LIMITATIONS OU EXCLUSIONS CI-DESSUS PEUVENT NE PAS S’APPLIQUER À VOUS. VEUILLEZ CONSULTER LES LOIS EN VIGUEUR DANS VOTRE JURIDICTION POUR CONNAÎTRE TOUTE RESTRICTION OU LIMITATION CONCERNANT LES PRÉSENTES LIMITATIONS OU EXCLUSIONS.</w:t>
      </w:r>
    </w:p>
    <w:p w14:paraId="5C600A62" w14:textId="2027F7F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ATTENTION : TOUTE TENTATIVE DE LA PART D’UN(E) PARTICIPANT(E) VISANT À PORTER DÉLIBÉREMENT ATTEINTE À UN SITE INTERNET OU À COMPROMETTRE LE FONCTIONNEMENT LÉGITIME DE LA PROMOTION PEUT CONSTITUER UNE VIOLATION DU DROIT PÉNAL ET CIVIL, ET SI UNE TELLE TENTATIVE DEVAIT AVOIR LIEU, LE PROMOTEUR/SPONSOR SE RÉSERVE LE DROIT DE RÉCLAMER DES DOMMAGES ET INTÉRÊTS À CE OU CETTE PARTICIPANT(E) DANS TOUTE LA MESURE PERMISE PAR LA LOI.</w:t>
      </w:r>
    </w:p>
    <w:p w14:paraId="4652CE33" w14:textId="77777777" w:rsidR="00473F4E" w:rsidRPr="001F0D94" w:rsidRDefault="00473F4E" w:rsidP="00ED3C41">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DROIT APPLICABLE/LITIGES.</w:t>
      </w:r>
      <w:r>
        <w:rPr>
          <w:rFonts w:ascii="Times New Roman" w:cs="Times New Roman" w:hAnsi="Times New Roman"/>
          <w:sz w:val="24"/>
          <w:szCs w:val="24"/>
          <w:lang w:val="fr"/>
          <w:b w:val="0"/>
          <w:bCs w:val="0"/>
          <w:i w:val="0"/>
          <w:iCs w:val="0"/>
          <w:u w:val="none"/>
          <w:vertAlign w:val="baseline"/>
          <w:rtl w:val="0"/>
        </w:rPr>
        <w:t xml:space="preserve"> </w:t>
      </w:r>
    </w:p>
    <w:p w14:paraId="38788ED8" w14:textId="07B02BED" w:rsidR="002F05E1" w:rsidRPr="001F0D94" w:rsidRDefault="00DB3890" w:rsidP="002F05E1">
      <w:pPr>
        <w:spacing w:after="240"/>
        <w:jc w:val="both"/>
        <w:rPr>
          <w:rFonts w:cs="Times New Roman"/>
          <w:szCs w:val="24"/>
        </w:rPr>
        <w:bidi w:val="0"/>
      </w:pPr>
      <w:r>
        <w:rPr>
          <w:rFonts w:cs="Times New Roman"/>
          <w:szCs w:val="24"/>
          <w:lang w:val="fr"/>
          <w:b w:val="0"/>
          <w:bCs w:val="0"/>
          <w:i w:val="0"/>
          <w:iCs w:val="0"/>
          <w:u w:val="none"/>
          <w:vertAlign w:val="baseline"/>
          <w:rtl w:val="0"/>
        </w:rPr>
        <w:t xml:space="preserve">Pour les personnes résidant aux États-Unis : Tous les problèmes et questions concernant la conception, la validité, l’interprétation et l’applicabilité du présent Règlement officiel, ou les droits et obligations des Participants et des Parties déchargées dans le cadre de la Promotion, seront régis par, et interprétés conformément aux lois de l’État de New York sans donner effet aux règles ou dispositions relatives au choix de la loi ou aux conflits de lois (que ce soit de l’État de New York ou de toute autre juridiction) qui entraînerait l’application des lois de toute juridiction autre que l’État de New York.</w:t>
      </w:r>
    </w:p>
    <w:p w14:paraId="71BD5F27" w14:textId="3860DE67" w:rsidR="00473F4E"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Pour les personnes résidant aux États-Unis : Les participants consentent et acceptent expressément que : (a) tous les litiges, réclamations et causes d’action découlant de ou liés à cette Promotion, ou à tout Prix attribué, seront résolus individuellement, sans recourir à aucune forme de recours collectif, et exclusivement par les tribunaux de New York ; et (b) toutes les réclamations, jugements et indemnisations seront limités aux frais réels engagés, y compris les coûts associés à la participation à la Promotion, mais en aucun cas aux honoraires d’avocat. Les parties conviennent de ne pas invoquer le forum non conveniens.</w:t>
      </w:r>
    </w:p>
    <w:p w14:paraId="711950AD" w14:textId="63616D5A" w:rsidR="00DB3890"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Pour les personnes résidant dans tous les autres pays participants (à l’exclusion des personnes résidant aux États-Unis) : Le présent Règlement officiel sera régi par le droit du pays dans lequel réside chaque participant, et les participants se soumettent à la compétence exclusive des tribunaux de leur pays de résidence.</w:t>
      </w:r>
    </w:p>
    <w:p w14:paraId="44F6EA3D" w14:textId="209719A2" w:rsidR="00DB3890" w:rsidRPr="001F0D94"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Nonobstant toute disposition contraire figurant dans le présent Règlement officiel, les règles obligatoires de protection des consommateurs du pays de résidence du consommateur s’appliquent dans la mesure requise par la loi.</w:t>
      </w:r>
    </w:p>
    <w:p w14:paraId="3A82C116"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DOMMAGES-INTÉRÊTS ET DISQUALIFICATION.</w:t>
      </w:r>
    </w:p>
    <w:p w14:paraId="45362E60" w14:textId="1197A39C" w:rsidR="00473F4E" w:rsidRPr="00081EDF" w:rsidRDefault="00473F4E" w:rsidP="00473F4E">
      <w:pPr>
        <w:spacing w:after="240"/>
        <w:jc w:val="both"/>
        <w:rPr>
          <w:rFonts w:cs="Times New Roman"/>
          <w:szCs w:val="24"/>
        </w:rPr>
        <w:bidi w:val="0"/>
      </w:pPr>
      <w:r>
        <w:rPr>
          <w:rFonts w:cs="Times New Roman"/>
          <w:szCs w:val="24"/>
          <w:lang w:val="fr"/>
          <w:b w:val="0"/>
          <w:bCs w:val="0"/>
          <w:i w:val="0"/>
          <w:iCs w:val="0"/>
          <w:u w:val="none"/>
          <w:vertAlign w:val="baseline"/>
          <w:rtl w:val="0"/>
        </w:rPr>
        <w:t xml:space="preserve">Le Commanditaire peut activement demander des dommages-intérêts à toute personne agissant de mauvaise foi pour compromettre la fonction légitime de la Promotion dans toute la mesure permise par la loi. Dans la mesure permise par la loi, vous pouvez être disqualifié·e de la Promotion si vous enfreignez le présent Règlement officiel.</w:t>
      </w:r>
    </w:p>
    <w:p w14:paraId="4A9DFA5B" w14:textId="016C4382" w:rsidR="00473F4E" w:rsidRPr="00081EDF" w:rsidRDefault="00473F4E" w:rsidP="00473F4E">
      <w:pPr>
        <w:spacing w:after="240"/>
        <w:jc w:val="both"/>
        <w:rPr>
          <w:rFonts w:cs="Times New Roman"/>
          <w:szCs w:val="24"/>
        </w:rPr>
        <w:bidi w:val="0"/>
      </w:pPr>
      <w:r>
        <w:rPr>
          <w:rFonts w:cs="Times New Roman"/>
          <w:szCs w:val="24"/>
          <w:lang w:val="fr"/>
          <w:b w:val="0"/>
          <w:bCs w:val="0"/>
          <w:i w:val="0"/>
          <w:iCs w:val="0"/>
          <w:u w:val="none"/>
          <w:vertAlign w:val="baseline"/>
          <w:rtl w:val="0"/>
        </w:rPr>
        <w:t xml:space="preserve">Le Commanditaire se réserve le droit de disqualifier toute personne dont il estime qu’elle altère le processus de participation ou le déroulement de la Promotion, ou qu’elle agit en violation du présent Règlement officiel ou de manière perturbatrice. Toute tentative de la part d’une personne visant à compromettre le fonctionnement légitime de la Promotion peut constituer une violation du droit pénal et civil, et si une telle tentative devait avoir lieu, le Commanditaire se réserve le droit de réclamer des dommages-intérêts à la personne concernée dans toute la mesure permise par la loi. </w:t>
      </w:r>
    </w:p>
    <w:p w14:paraId="3CA0BB48" w14:textId="5FEA7A29" w:rsidR="00E905FF" w:rsidRPr="001F0D94" w:rsidRDefault="00E905FF" w:rsidP="00E905FF">
      <w:pPr>
        <w:spacing w:after="240"/>
        <w:jc w:val="both"/>
        <w:rPr>
          <w:rFonts w:cs="Times New Roman"/>
          <w:szCs w:val="24"/>
        </w:rPr>
        <w:bidi w:val="0"/>
      </w:pPr>
      <w:r>
        <w:rPr>
          <w:rFonts w:cs="Times New Roman"/>
          <w:szCs w:val="24"/>
          <w:lang w:val="fr"/>
          <w:b w:val="0"/>
          <w:bCs w:val="0"/>
          <w:i w:val="0"/>
          <w:iCs w:val="0"/>
          <w:u w:val="none"/>
          <w:vertAlign w:val="baseline"/>
          <w:rtl w:val="0"/>
        </w:rPr>
        <w:t xml:space="preserve">Le Sponsor cherche à organiser une Promotion équitable et sécurisée et à prévenir les abus et la tricherie. Dans le cas où votre participation à la Promotion violerait le présent Règlement officiel, vous (ainsi que vos alias associés) serez disqualifié·e(s). Tout Prix attribué sera annulé et recouvrable, et le Commanditaire se réserve le droit de vous interdire toute participation aux futurs tirages au sort ou aux futures promotions pendant une durée minimum de six (6) mois. Pour cette raison, le Commanditaire se réserve à tout moment le droit de :</w:t>
      </w:r>
    </w:p>
    <w:p w14:paraId="2D6A4056"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Vérifier l’éligibilité des participants et/ou du gagnant ou de la gagnante provisoire en leur demandant les informations qu’il juge raisonnablement nécessaires à cette fin. La participation ou le Prix ne pourront pas être validés tant que cette vérification n’aura pas été effectuée ;</w:t>
      </w:r>
    </w:p>
    <w:p w14:paraId="24894E7C" w14:textId="415D5F32"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Disqualifier les participations qui ne sont pas soumises directement par la personne prenant part à la Promotion ; </w:t>
      </w:r>
    </w:p>
    <w:p w14:paraId="3C65AD52"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Disqualifier les participants qui manipulent le processus de participation ;</w:t>
      </w:r>
    </w:p>
    <w:p w14:paraId="299A5AF6" w14:textId="77777777" w:rsidR="00473F4E" w:rsidRPr="001F0D94" w:rsidRDefault="00473F4E" w:rsidP="00473F4E">
      <w:pPr>
        <w:spacing w:after="240"/>
        <w:jc w:val="both"/>
        <w:rPr>
          <w:rFonts w:cs="Times New Roman"/>
          <w:szCs w:val="24"/>
        </w:rPr>
        <w:bidi w:val="0"/>
      </w:pPr>
      <w:r>
        <w:rPr>
          <w:rFonts w:cs="Times New Roman"/>
          <w:szCs w:val="24"/>
          <w:lang w:val="fr"/>
          <w:b w:val="0"/>
          <w:bCs w:val="0"/>
          <w:i w:val="0"/>
          <w:iCs w:val="0"/>
          <w:u w:val="none"/>
          <w:vertAlign w:val="baseline"/>
          <w:rtl w:val="0"/>
        </w:rPr>
        <w:t xml:space="preserve">L’incapacité du Commanditaire à faire appliquer toute condition du présent Règlement officiel ne constituera pas une renonciation à ladite disposition. </w:t>
      </w:r>
    </w:p>
    <w:p w14:paraId="21A06A68"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INFORMATIONS RELATIVES AUX GAGNANT</w:t>
      </w:r>
      <w:r>
        <w:rPr>
          <w:rFonts w:ascii="Times New Roman" w:cs="Times New Roman" w:hAnsi="Times New Roman"/>
          <w:sz w:val="24"/>
          <w:szCs w:val="24"/>
          <w:lang w:val="fr"/>
          <w:b w:val="0"/>
          <w:bCs w:val="0"/>
          <w:i w:val="0"/>
          <w:iCs w:val="0"/>
          <w:u w:val="none"/>
          <w:vertAlign w:val="baseline"/>
          <w:rtl w:val="0"/>
        </w:rPr>
        <w:t xml:space="preserve">·</w:t>
      </w:r>
      <w:r>
        <w:rPr>
          <w:rFonts w:ascii="Times New Roman" w:cs="Times New Roman" w:hAnsi="Times New Roman"/>
          <w:sz w:val="24"/>
          <w:szCs w:val="24"/>
          <w:lang w:val="fr"/>
          <w:b w:val="1"/>
          <w:bCs w:val="1"/>
          <w:i w:val="0"/>
          <w:iCs w:val="0"/>
          <w:u w:val="none"/>
          <w:vertAlign w:val="baseline"/>
          <w:rtl w:val="0"/>
        </w:rPr>
        <w:t xml:space="preserve">ES.</w:t>
      </w:r>
      <w:r>
        <w:rPr>
          <w:rFonts w:ascii="Times New Roman" w:cs="Times New Roman" w:hAnsi="Times New Roman"/>
          <w:sz w:val="24"/>
          <w:szCs w:val="24"/>
          <w:lang w:val="fr"/>
          <w:b w:val="0"/>
          <w:bCs w:val="0"/>
          <w:i w:val="0"/>
          <w:iCs w:val="0"/>
          <w:u w:val="none"/>
          <w:vertAlign w:val="baseline"/>
          <w:rtl w:val="0"/>
        </w:rPr>
        <w:t xml:space="preserve"> </w:t>
      </w:r>
    </w:p>
    <w:p w14:paraId="221EE5DC" w14:textId="6BD9886A" w:rsidR="00473F4E" w:rsidRPr="00081EDF" w:rsidRDefault="002B55A5"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0"/>
          <w:bCs w:val="0"/>
          <w:i w:val="0"/>
          <w:iCs w:val="0"/>
          <w:u w:val="none"/>
          <w:vertAlign w:val="baseline"/>
          <w:rtl w:val="0"/>
        </w:rPr>
        <w:t xml:space="preserve">Dans les vingt-quatre (24) heures suivant la sélection des gagnant·es, les noms d’utilisateur de tous/toutes les gagnant·es seront publiés sur les réseaux sociaux de @allwyn.global et sur le site Web d’Allwyn (</w:t>
      </w:r>
      <w:hyperlink r:id="rId14" w:history="1">
        <w:r>
          <w:rPr>
            <w:rStyle w:val="Hyperlink"/>
            <w:rFonts w:ascii="Times New Roman" w:cs="Times New Roman" w:hAnsi="Times New Roman"/>
            <w:sz w:val="24"/>
            <w:szCs w:val="24"/>
            <w:lang w:val="fr"/>
            <w:b w:val="0"/>
            <w:bCs w:val="0"/>
            <w:i w:val="0"/>
            <w:iCs w:val="0"/>
            <w:u w:val="single"/>
            <w:vertAlign w:val="baseline"/>
            <w:rtl w:val="0"/>
          </w:rPr>
          <w:t xml:space="preserve">https://www.allwyn.com</w:t>
        </w:r>
      </w:hyperlink>
      <w:r>
        <w:rPr>
          <w:rFonts w:ascii="Times New Roman" w:cs="Times New Roman" w:hAnsi="Times New Roman"/>
          <w:sz w:val="24"/>
          <w:szCs w:val="24"/>
          <w:lang w:val="fr"/>
          <w:b w:val="0"/>
          <w:bCs w:val="0"/>
          <w:i w:val="0"/>
          <w:iCs w:val="0"/>
          <w:u w:val="none"/>
          <w:vertAlign w:val="baseline"/>
          <w:rtl w:val="0"/>
        </w:rPr>
        <w:t xml:space="preserve">).</w:t>
      </w:r>
    </w:p>
    <w:p w14:paraId="093D5FDC" w14:textId="77777777" w:rsidR="00C9473D" w:rsidRPr="00925981" w:rsidRDefault="00473F4E" w:rsidP="001F0D94">
      <w:pPr>
        <w:pStyle w:val="ListParagraph"/>
        <w:numPr>
          <w:ilvl w:val="0"/>
          <w:numId w:val="21"/>
        </w:numPr>
        <w:spacing w:after="240" w:line="240" w:lineRule="auto"/>
        <w:contextualSpacing w:val="0"/>
        <w:jc w:val="both"/>
        <w:rPr>
          <w:rFonts w:ascii="Times New Roman" w:hAnsi="Times New Roman" w:cs="Times New Roman"/>
          <w:b/>
          <w:sz w:val="24"/>
          <w:szCs w:val="24"/>
        </w:rPr>
        <w:bidi w:val="0"/>
      </w:pPr>
      <w:r>
        <w:rPr>
          <w:rFonts w:ascii="Times New Roman" w:cs="Times New Roman" w:hAnsi="Times New Roman"/>
          <w:sz w:val="24"/>
          <w:szCs w:val="24"/>
          <w:lang w:val="fr"/>
          <w:b w:val="1"/>
          <w:bCs w:val="1"/>
          <w:i w:val="0"/>
          <w:iCs w:val="0"/>
          <w:u w:val="none"/>
          <w:vertAlign w:val="baseline"/>
          <w:rtl w:val="0"/>
        </w:rPr>
        <w:t xml:space="preserve">INFORMATIONS PERSONNELLES ET PUBLICITÉ</w:t>
      </w:r>
      <w:r>
        <w:rPr>
          <w:rFonts w:ascii="Times New Roman" w:cs="Times New Roman" w:hAnsi="Times New Roman"/>
          <w:sz w:val="24"/>
          <w:szCs w:val="24"/>
          <w:lang w:val="fr"/>
          <w:b w:val="0"/>
          <w:bCs w:val="0"/>
          <w:i w:val="0"/>
          <w:iCs w:val="0"/>
          <w:u w:val="none"/>
          <w:vertAlign w:val="baseline"/>
          <w:rtl w:val="0"/>
        </w:rPr>
        <w:t xml:space="preserve">.  </w:t>
      </w:r>
    </w:p>
    <w:p w14:paraId="0E546A73" w14:textId="1AF890F6" w:rsidR="007A219E" w:rsidRPr="00925981" w:rsidRDefault="00473F4E" w:rsidP="007A219E">
      <w:pPr>
        <w:spacing w:after="240"/>
        <w:jc w:val="both"/>
        <w:rPr>
          <w:rFonts w:eastAsia="Arial" w:cs="Times New Roman"/>
          <w:color w:val="000000"/>
          <w:szCs w:val="24"/>
        </w:rPr>
        <w:bidi w:val="0"/>
      </w:pPr>
      <w:r>
        <w:rPr>
          <w:rFonts w:cs="Times New Roman"/>
          <w:szCs w:val="24"/>
          <w:lang w:val="fr"/>
          <w:b w:val="0"/>
          <w:bCs w:val="0"/>
          <w:i w:val="0"/>
          <w:iCs w:val="0"/>
          <w:u w:val="none"/>
          <w:vertAlign w:val="baseline"/>
          <w:rtl w:val="0"/>
        </w:rPr>
        <w:t xml:space="preserve">Les Parties déchargées et leurs agents autorisés collecteront, utiliseront et divulgueront les informations personnelles fournies par les Participants aux fins de l’administration de la Promotion et de la remise des prix. Les données à caractère personnel sont traitées conformément à la Politique de confidentialité du Commanditaire, disponible sur : </w:t>
      </w:r>
      <w:hyperlink r:id="rId15" w:history="1">
        <w:r>
          <w:rPr>
            <w:rStyle w:val="Hyperlink"/>
            <w:rFonts w:cs="Times New Roman"/>
            <w:szCs w:val="24"/>
            <w:lang w:val="fr"/>
            <w:b w:val="0"/>
            <w:bCs w:val="0"/>
            <w:i w:val="0"/>
            <w:iCs w:val="0"/>
            <w:u w:val="single"/>
            <w:vertAlign w:val="baseline"/>
            <w:rtl w:val="0"/>
          </w:rPr>
          <w:t xml:space="preserve">https://www.allwyn.com/privacy-policy</w:t>
        </w:r>
      </w:hyperlink>
      <w:r>
        <w:rPr>
          <w:rFonts w:cs="Times New Roman"/>
          <w:color w:val="000000"/>
          <w:szCs w:val="24"/>
          <w:lang w:val="fr"/>
          <w:b w:val="0"/>
          <w:bCs w:val="0"/>
          <w:i w:val="0"/>
          <w:iCs w:val="0"/>
          <w:u w:val="none"/>
          <w:vertAlign w:val="baseline"/>
          <w:rtl w:val="0"/>
        </w:rPr>
        <w:t xml:space="preserve">.</w:t>
      </w:r>
    </w:p>
    <w:p w14:paraId="7AE62248" w14:textId="548BF7F7" w:rsidR="00BB520C" w:rsidRDefault="00473F4E" w:rsidP="001F0D94">
      <w:pPr>
        <w:spacing w:after="240"/>
        <w:jc w:val="both"/>
        <w:rPr>
          <w:rFonts w:eastAsia="Arial" w:cs="Times New Roman"/>
          <w:color w:val="000000"/>
          <w:szCs w:val="24"/>
        </w:rPr>
        <w:bidi w:val="0"/>
      </w:pPr>
      <w:r>
        <w:rPr>
          <w:rFonts w:cs="Times New Roman" w:eastAsia="Arial"/>
          <w:color w:val="000000"/>
          <w:szCs w:val="24"/>
          <w:lang w:val="fr"/>
          <w:b w:val="0"/>
          <w:bCs w:val="0"/>
          <w:i w:val="0"/>
          <w:iCs w:val="0"/>
          <w:u w:val="none"/>
          <w:vertAlign w:val="baseline"/>
          <w:rtl w:val="0"/>
        </w:rPr>
        <w:t xml:space="preserve">Sauf lorsque la loi l’interdit, en acceptant un Prix, le ou la gagnant·e accorde par les présentes aux Parties déchargées, pendant cinq (5) ans à compter de la date à laquelle il ou elle a accepté le Prix, un droit et une licence irrévocables, perpétuels, mondiaux, libres de droits, non exclusifs et sous-licenciables d’utiliser, de distribuer et d’afficher publiquement le nom du ou de la gagnant·e, le contenu de posts et les informations relatives au Prix, de quelque manière que ce soit, à tout moment, sur tous les supports, y compris, sans toutefois s’y limiter, pour une utilisation à des fins publicitaires et marketing, sans aucune approbation ou contrepartie supplémentaire. </w:t>
      </w:r>
      <w:bookmarkStart w:id="10" w:name="_Hlk82630505"/>
      <w:r>
        <w:rPr>
          <w:rFonts w:cs="Times New Roman" w:eastAsia="Arial"/>
          <w:color w:val="000000"/>
          <w:szCs w:val="24"/>
          <w:lang w:val="fr"/>
          <w:b w:val="0"/>
          <w:bCs w:val="0"/>
          <w:i w:val="0"/>
          <w:iCs w:val="0"/>
          <w:u w:val="none"/>
          <w:vertAlign w:val="baseline"/>
          <w:rtl w:val="0"/>
        </w:rPr>
        <w:t xml:space="preserve">En acceptant un Prix, le ou la gagnant·e déclare et garantit qu’il ou elle a le droit d’accorder la licence susmentionnée.</w:t>
      </w:r>
      <w:bookmarkEnd w:id="10"/>
    </w:p>
    <w:p w14:paraId="12767BF1" w14:textId="325F45E8" w:rsidR="00C613B2" w:rsidRPr="00925981" w:rsidRDefault="00C613B2" w:rsidP="001F0D94">
      <w:pPr>
        <w:spacing w:after="240"/>
        <w:jc w:val="both"/>
        <w:rPr>
          <w:rFonts w:eastAsia="Arial" w:cs="Times New Roman"/>
          <w:color w:val="000000"/>
          <w:szCs w:val="24"/>
        </w:rPr>
        <w:bidi w:val="0"/>
      </w:pPr>
      <w:r>
        <w:rPr>
          <w:rFonts w:cs="Times New Roman" w:eastAsia="Arial"/>
          <w:color w:val="000000"/>
          <w:szCs w:val="24"/>
          <w:lang w:val="fr"/>
          <w:b w:val="0"/>
          <w:bCs w:val="0"/>
          <w:i w:val="0"/>
          <w:iCs w:val="0"/>
          <w:u w:val="none"/>
          <w:vertAlign w:val="baseline"/>
          <w:rtl w:val="0"/>
        </w:rPr>
        <w:t xml:space="preserve">En participant à la Promotion, chaque gagnant·e accepte de participer à toute publicité raisonnable requise par le Commanditaire. Le Commanditaire se réserve le droit de publier le nom, le pays et la photo du/de la gagnant·e sur son site Web et/ou sur les réseaux sociaux à des fins de transparence et de promotion.</w:t>
      </w:r>
    </w:p>
    <w:p w14:paraId="71F8BA57" w14:textId="77777777" w:rsidR="00BB520C" w:rsidRPr="00925981" w:rsidRDefault="00BB520C"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fr"/>
          <w:b w:val="1"/>
          <w:bCs w:val="1"/>
          <w:i w:val="0"/>
          <w:iCs w:val="0"/>
          <w:u w:val="none"/>
          <w:vertAlign w:val="baseline"/>
          <w:rtl w:val="0"/>
        </w:rPr>
        <w:t xml:space="preserve">CONDITIONS GÉNÉRALES.</w:t>
      </w:r>
    </w:p>
    <w:p w14:paraId="6E118C25" w14:textId="20E9C6E0" w:rsidR="00BB520C" w:rsidRPr="00925981" w:rsidRDefault="00E46E0A" w:rsidP="00BB520C">
      <w:pPr>
        <w:jc w:val="both"/>
        <w:rPr>
          <w:rFonts w:eastAsia="Arial" w:cs="Times New Roman"/>
          <w:color w:val="000000"/>
          <w:szCs w:val="24"/>
        </w:rPr>
        <w:bidi w:val="0"/>
      </w:pPr>
      <w:r>
        <w:rPr>
          <w:rFonts w:cs="Times New Roman" w:eastAsia="Arial"/>
          <w:color w:val="000000"/>
          <w:szCs w:val="24"/>
          <w:lang w:val="fr"/>
          <w:b w:val="0"/>
          <w:bCs w:val="0"/>
          <w:i w:val="0"/>
          <w:iCs w:val="0"/>
          <w:u w:val="none"/>
          <w:vertAlign w:val="baseline"/>
          <w:rtl w:val="0"/>
        </w:rPr>
        <w:t xml:space="preserve">Dans la mesure maximale permise par la loi, le Commanditaire se réserve le droit d’annuler, de suspendre et/ou de modifier la Promotion ou le présent Règlement officiel, ou toute partie de la Promotion ou du présent Règlement officiel, avec effet immédiat en raison de circonstances échappant à son contrôle raisonnable et uniquement lorsque des circonstances le rendent inévitable si une fraude, des défaillances techniques ou tout autre facteur échappant au contrôle raisonnable du Commanditaire compromettent l’intégrité ou le bon fonctionnement de la Promotion.  </w:t>
      </w:r>
    </w:p>
    <w:p w14:paraId="323A610D" w14:textId="77777777" w:rsidR="00BB520C" w:rsidRPr="00925981" w:rsidRDefault="00BB520C" w:rsidP="00BB520C">
      <w:pPr>
        <w:jc w:val="both"/>
        <w:rPr>
          <w:rFonts w:eastAsia="Arial" w:cs="Times New Roman"/>
          <w:color w:val="000000"/>
          <w:szCs w:val="24"/>
        </w:rPr>
      </w:pPr>
    </w:p>
    <w:p w14:paraId="04AA0213" w14:textId="02A91D0B" w:rsidR="00BB520C" w:rsidRPr="00925981" w:rsidRDefault="00E46E0A" w:rsidP="00BB520C">
      <w:pPr>
        <w:jc w:val="both"/>
        <w:rPr>
          <w:rFonts w:eastAsia="Arial" w:cs="Times New Roman"/>
          <w:color w:val="000000"/>
          <w:szCs w:val="24"/>
        </w:rPr>
        <w:bidi w:val="0"/>
      </w:pPr>
      <w:r>
        <w:rPr>
          <w:rFonts w:cs="Times New Roman"/>
          <w:szCs w:val="24"/>
          <w:lang w:val="fr"/>
          <w:b w:val="0"/>
          <w:bCs w:val="0"/>
          <w:i w:val="0"/>
          <w:iCs w:val="0"/>
          <w:u w:val="none"/>
          <w:vertAlign w:val="baseline"/>
          <w:rtl w:val="0"/>
        </w:rPr>
        <w:t xml:space="preserve">Le Commanditaire se réserve le droit, à sa seule discrétion, de modifier tout aspect de la Promotion, y compris le présent Règlement officiel.</w:t>
      </w:r>
      <w:r>
        <w:rPr>
          <w:rFonts w:cs="Times New Roman"/>
          <w:color w:val="000000"/>
          <w:szCs w:val="24"/>
          <w:lang w:val="fr"/>
          <w:b w:val="0"/>
          <w:bCs w:val="0"/>
          <w:i w:val="0"/>
          <w:iCs w:val="0"/>
          <w:u w:val="none"/>
          <w:vertAlign w:val="baseline"/>
          <w:rtl w:val="0"/>
        </w:rPr>
        <w:t xml:space="preserve"> Tout avis concernant l’annulation, la suspension et/ou la modification sera publié par le Commanditaire sur le site Web (</w:t>
      </w:r>
      <w:hyperlink r:id="rId16" w:history="1">
        <w:r>
          <w:rPr>
            <w:rStyle w:val="Hyperlink"/>
            <w:rFonts w:cs="Times New Roman" w:eastAsia="Arial"/>
            <w:szCs w:val="24"/>
            <w:lang w:val="fr"/>
            <w:b w:val="0"/>
            <w:bCs w:val="0"/>
            <w:i w:val="0"/>
            <w:iCs w:val="0"/>
            <w:u w:val="single"/>
            <w:vertAlign w:val="baseline"/>
            <w:rtl w:val="0"/>
          </w:rPr>
          <w:t xml:space="preserve">https://www.allwyn.com</w:t>
        </w:r>
      </w:hyperlink>
      <w:r>
        <w:rPr>
          <w:rFonts w:cs="Times New Roman"/>
          <w:color w:val="000000"/>
          <w:szCs w:val="24"/>
          <w:lang w:val="fr"/>
          <w:b w:val="0"/>
          <w:bCs w:val="0"/>
          <w:i w:val="0"/>
          <w:iCs w:val="0"/>
          <w:u w:val="none"/>
          <w:vertAlign w:val="baseline"/>
          <w:rtl w:val="0"/>
        </w:rPr>
        <w:t xml:space="preserve">).  En cas de modification de la Promotion ou du présent Règlement officiel, la participation continue d’un Participant à la Promotion ou l’acceptation d’un Prix vaut acceptation des conditions modifiées.</w:t>
      </w:r>
    </w:p>
    <w:p w14:paraId="091E37EC" w14:textId="77777777" w:rsidR="00BB520C" w:rsidRPr="00925981" w:rsidRDefault="00BB520C" w:rsidP="00BB520C">
      <w:pPr>
        <w:jc w:val="both"/>
        <w:rPr>
          <w:rFonts w:eastAsia="Arial" w:cs="Times New Roman"/>
          <w:color w:val="000000"/>
          <w:szCs w:val="24"/>
        </w:rPr>
      </w:pPr>
    </w:p>
    <w:p w14:paraId="675401DE" w14:textId="23B95946" w:rsidR="00BB520C" w:rsidRPr="00925981" w:rsidRDefault="00BB520C" w:rsidP="00BB520C">
      <w:pPr>
        <w:spacing w:after="240"/>
        <w:jc w:val="both"/>
        <w:rPr>
          <w:rFonts w:cs="Times New Roman"/>
          <w:szCs w:val="24"/>
        </w:rPr>
        <w:bidi w:val="0"/>
      </w:pPr>
      <w:r>
        <w:rPr>
          <w:rFonts w:cs="Times New Roman" w:eastAsia="Arial"/>
          <w:color w:val="000000"/>
          <w:szCs w:val="24"/>
          <w:lang w:val="fr"/>
          <w:b w:val="0"/>
          <w:bCs w:val="0"/>
          <w:i w:val="0"/>
          <w:iCs w:val="0"/>
          <w:u w:val="none"/>
          <w:vertAlign w:val="baseline"/>
          <w:rtl w:val="0"/>
        </w:rPr>
        <w:t xml:space="preserve">Tout Participant publiant ou étant vu en train de publier sur les pages de réseaux sociaux du Commanditaire ou ailleurs au cours de la Promotion des commentaires considérés comme intimidants, malveillants ou perturbateurs envers les autres participants ou toute autre personne, ou qui visent directement le Commanditaire ou qui sont autrement contraires aux conditions générales d’utilisation des pages de réseaux sociaux, verra ses commentaires supprimés conformément aux lois applicables et sera disqualifié de la Promotion. Le Commanditaire se réserve le droit d’alerter les opérateurs des sites de réseaux sociaux d’un tel comportement.</w:t>
      </w:r>
    </w:p>
    <w:p w14:paraId="1CD89723" w14:textId="77777777" w:rsidR="00BB520C" w:rsidRPr="00925981" w:rsidRDefault="00BB520C" w:rsidP="00BB520C">
      <w:pPr>
        <w:jc w:val="both"/>
        <w:rPr>
          <w:rFonts w:cs="Times New Roman"/>
          <w:szCs w:val="24"/>
        </w:rPr>
        <w:bidi w:val="0"/>
      </w:pPr>
      <w:r>
        <w:rPr>
          <w:rFonts w:cs="Times New Roman"/>
          <w:szCs w:val="24"/>
          <w:lang w:val="fr"/>
          <w:b w:val="0"/>
          <w:bCs w:val="0"/>
          <w:i w:val="0"/>
          <w:iCs w:val="0"/>
          <w:u w:val="none"/>
          <w:vertAlign w:val="baseline"/>
          <w:rtl w:val="0"/>
        </w:rPr>
        <w:t xml:space="preserve">Toute tentative visant à dépasser le nombre maximum de participations par personne constitue une violation du présent Règlement officiel et peut entraîner la disqualification. </w:t>
      </w:r>
    </w:p>
    <w:p w14:paraId="3C2AEC5C" w14:textId="77777777" w:rsidR="00BB520C" w:rsidRPr="00925981" w:rsidRDefault="00BB520C" w:rsidP="00BB520C">
      <w:pPr>
        <w:jc w:val="both"/>
        <w:rPr>
          <w:rFonts w:cs="Times New Roman"/>
          <w:szCs w:val="24"/>
        </w:rPr>
      </w:pPr>
    </w:p>
    <w:p w14:paraId="55BA6CAC" w14:textId="77777777" w:rsidR="00BB520C" w:rsidRPr="00925981" w:rsidRDefault="00BB520C" w:rsidP="00BB520C">
      <w:pPr>
        <w:jc w:val="both"/>
        <w:rPr>
          <w:rFonts w:cs="Times New Roman"/>
          <w:szCs w:val="24"/>
        </w:rPr>
        <w:bidi w:val="0"/>
      </w:pPr>
      <w:r>
        <w:rPr>
          <w:rFonts w:cs="Times New Roman"/>
          <w:szCs w:val="24"/>
          <w:lang w:val="fr"/>
          <w:b w:val="0"/>
          <w:bCs w:val="0"/>
          <w:i w:val="0"/>
          <w:iCs w:val="0"/>
          <w:u w:val="none"/>
          <w:vertAlign w:val="baseline"/>
          <w:rtl w:val="0"/>
        </w:rPr>
        <w:t xml:space="preserve">Les participants assument tous les risques de tentatives de participation perdues, tardives, mal acheminées, incomplètes ou illisibles ou les risques liés aux documents requis pour bénéficier des Prix. Les tentatives de participation incomplètes, corrompues, confuses, mal acheminées ou autrement illisibles ou les documents requis pour bénéficier des Prix, ou les tentatives de participation ou les documents requis pour bénéficier des Prix sans coordonnées ou qui ne sont pas conformes aux exigences du présent Règlement officiel sont nuls et ne seront pas acceptés.  </w:t>
      </w:r>
    </w:p>
    <w:p w14:paraId="2F2EF662" w14:textId="77777777" w:rsidR="004D4548" w:rsidRPr="00BD74C0" w:rsidRDefault="004D4548" w:rsidP="00BB520C">
      <w:pPr>
        <w:jc w:val="both"/>
        <w:rPr>
          <w:highlight w:val="yellow"/>
        </w:rPr>
      </w:pPr>
    </w:p>
    <w:p w14:paraId="3AB6D9E9" w14:textId="0DA4F037" w:rsidR="00BB520C" w:rsidRPr="001F0D94" w:rsidRDefault="00E46E0A" w:rsidP="00BB520C">
      <w:pPr>
        <w:spacing w:after="240"/>
        <w:jc w:val="both"/>
        <w:rPr>
          <w:rFonts w:eastAsia="Times New Roman" w:cs="Times New Roman"/>
          <w:szCs w:val="24"/>
        </w:rPr>
        <w:bidi w:val="0"/>
      </w:pPr>
      <w:r>
        <w:rPr>
          <w:rFonts w:cs="Times New Roman" w:eastAsia="Times New Roman"/>
          <w:szCs w:val="24"/>
          <w:lang w:val="fr"/>
          <w:b w:val="0"/>
          <w:bCs w:val="0"/>
          <w:i w:val="0"/>
          <w:iCs w:val="0"/>
          <w:u w:val="none"/>
          <w:vertAlign w:val="baseline"/>
          <w:rtl w:val="0"/>
        </w:rPr>
        <w:t xml:space="preserve">Dans la mesure du possible, le Commanditaire se réserve le droit de disqualifier les participations frauduleuses ou les participations soupçonnées d’être frauduleuses, tel que déterminé par le Commanditaire et à sa seule discrétion. Dans la mesure maximale permise par la loi et lorsque cela est autorisé, toutes les participations deviennent la propriété exclusive du Commanditaire.</w:t>
      </w:r>
    </w:p>
    <w:p w14:paraId="781ADB73" w14:textId="12933625" w:rsidR="00E905FF" w:rsidRPr="001F0D94" w:rsidRDefault="00E905FF" w:rsidP="00E905FF">
      <w:pPr>
        <w:spacing w:after="240"/>
        <w:jc w:val="both"/>
        <w:rPr>
          <w:rFonts w:cs="Times New Roman"/>
          <w:szCs w:val="24"/>
        </w:rPr>
        <w:bidi w:val="0"/>
      </w:pPr>
      <w:r>
        <w:rPr>
          <w:rFonts w:cs="Times New Roman"/>
          <w:szCs w:val="24"/>
          <w:lang w:val="fr"/>
          <w:b w:val="0"/>
          <w:bCs w:val="0"/>
          <w:i w:val="0"/>
          <w:iCs w:val="0"/>
          <w:u w:val="none"/>
          <w:vertAlign w:val="baseline"/>
          <w:rtl w:val="0"/>
        </w:rPr>
        <w:t xml:space="preserve">Si une ou plusieurs parties du présent Règlement officiel sont jugées juridiquement invalides, illégales ou inapplicables, les autres parties du Règlement ne seront pas affectées et resteront en vigueur.</w:t>
      </w:r>
    </w:p>
    <w:p w14:paraId="24F3FFDB" w14:textId="0BA01E50" w:rsidR="00E905FF" w:rsidRPr="001F0D94" w:rsidRDefault="00E905FF" w:rsidP="00E905FF">
      <w:pPr>
        <w:spacing w:after="240"/>
        <w:jc w:val="both"/>
        <w:rPr>
          <w:rFonts w:cs="Times New Roman"/>
          <w:szCs w:val="24"/>
        </w:rPr>
        <w:bidi w:val="0"/>
      </w:pPr>
      <w:r>
        <w:rPr>
          <w:rFonts w:cs="Times New Roman"/>
          <w:szCs w:val="24"/>
          <w:lang w:val="fr"/>
          <w:b w:val="0"/>
          <w:bCs w:val="0"/>
          <w:i w:val="0"/>
          <w:iCs w:val="0"/>
          <w:u w:val="none"/>
          <w:vertAlign w:val="baseline"/>
          <w:rtl w:val="0"/>
        </w:rPr>
        <w:t xml:space="preserve">En cas de divergence entre le présent Règlement officiel et celui de tout support marketing, le présent Règlement officiel prévaudra.</w:t>
      </w:r>
    </w:p>
    <w:p w14:paraId="05ABB9AF" w14:textId="1F36DC4E" w:rsidR="00E905FF" w:rsidRPr="00445F1D" w:rsidRDefault="00BB520C" w:rsidP="00BB520C">
      <w:pPr>
        <w:spacing w:after="240"/>
        <w:jc w:val="both"/>
        <w:rPr>
          <w:rFonts w:cs="Times New Roman"/>
          <w:szCs w:val="24"/>
        </w:rPr>
        <w:bidi w:val="0"/>
      </w:pPr>
      <w:r>
        <w:rPr>
          <w:rFonts w:cs="Times New Roman"/>
          <w:szCs w:val="24"/>
          <w:lang w:val="fr"/>
          <w:b w:val="0"/>
          <w:bCs w:val="0"/>
          <w:i w:val="0"/>
          <w:iCs w:val="0"/>
          <w:u w:val="none"/>
          <w:vertAlign w:val="baseline"/>
          <w:rtl w:val="0"/>
        </w:rPr>
        <w:t xml:space="preserve">Toute décision du Commanditaire concernant la Promotion est définitive et contraignante. Pour toute question ou réclamation concernant la Promotion, veuillez envoyer un courriel au Commanditaire à l’adresse pr@allwyn.com.  </w:t>
      </w:r>
    </w:p>
    <w:p w14:paraId="41CBFBDF" w14:textId="77777777" w:rsidR="00473F4E" w:rsidRPr="009913CD" w:rsidRDefault="00473F4E" w:rsidP="00473F4E">
      <w:pPr>
        <w:pStyle w:val="ListParagraph"/>
        <w:spacing w:after="240"/>
        <w:ind w:left="0"/>
        <w:contextualSpacing w:val="0"/>
        <w:rPr>
          <w:rFonts w:ascii="Times New Roman" w:hAnsi="Times New Roman" w:cs="Times New Roman"/>
          <w:sz w:val="24"/>
          <w:szCs w:val="24"/>
        </w:rPr>
      </w:pPr>
    </w:p>
    <w:sectPr w:rsidR="00473F4E" w:rsidRPr="009913C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58E4" w14:textId="77777777" w:rsidR="00567339" w:rsidRDefault="00567339">
      <w:pPr>
        <w:bidi w:val="0"/>
      </w:pPr>
      <w:r>
        <w:separator/>
      </w:r>
    </w:p>
  </w:endnote>
  <w:endnote w:type="continuationSeparator" w:id="0">
    <w:p w14:paraId="31446982" w14:textId="77777777" w:rsidR="00567339" w:rsidRDefault="00567339">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751" w14:textId="40FA0307" w:rsidR="0031182F" w:rsidRDefault="00A41B0F" w:rsidP="00BD74C0">
    <w:pPr>
      <w:pStyle w:val="DocID0"/>
      <w:bidi w:val="0"/>
    </w:pPr>
    <w:r>
      <w:rPr>
        <w:lang w:val="fr"/>
        <w:b w:val="0"/>
        <w:bCs w:val="0"/>
        <w:i w:val="0"/>
        <w:iCs w:val="0"/>
        <w:u w:val="none"/>
        <w:vertAlign w:val="baseline"/>
        <w:rtl w:val="0"/>
      </w:rPr>
      <w:t xml:space="preserve">DM1\20302693.2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C9A" w14:textId="77777777" w:rsidR="001C06D6" w:rsidRDefault="00FD1818">
    <w:pPr>
      <w:pStyle w:val="Footer"/>
      <w:bidi w:val="0"/>
    </w:pPr>
    <w:r>
      <w:rPr>
        <w:lang w:val="fr"/>
        <w:b w:val="0"/>
        <w:bCs w:val="0"/>
        <w:i w:val="0"/>
        <w:iCs w:val="0"/>
        <w:u w:val="none"/>
        <w:vertAlign w:val="baseline"/>
        <w:rtl w:val="0"/>
      </w:rPr>
      <w:tab/>
    </w:r>
    <w:r>
      <w:rPr>
        <w:lang w:val="fr"/>
        <w:b w:val="0"/>
        <w:bCs w:val="0"/>
        <w:i w:val="0"/>
        <w:iCs w:val="0"/>
        <w:u w:val="none"/>
        <w:vertAlign w:val="baseline"/>
        <w:rtl w:val="0"/>
      </w:rPr>
      <w:fldChar w:fldCharType="begin"/>
    </w:r>
    <w:r>
      <w:rPr>
        <w:lang w:val="fr"/>
        <w:b w:val="0"/>
        <w:bCs w:val="0"/>
        <w:i w:val="0"/>
        <w:iCs w:val="0"/>
        <w:u w:val="none"/>
        <w:vertAlign w:val="baseline"/>
        <w:rtl w:val="0"/>
      </w:rPr>
      <w:instrText xml:space="preserve"> PAGE   \* MERGEFORMAT </w:instrText>
    </w:r>
    <w:r>
      <w:rPr>
        <w:lang w:val="fr"/>
        <w:b w:val="0"/>
        <w:bCs w:val="0"/>
        <w:i w:val="0"/>
        <w:iCs w:val="0"/>
        <w:u w:val="none"/>
        <w:vertAlign w:val="baseline"/>
        <w:rtl w:val="0"/>
      </w:rPr>
      <w:fldChar w:fldCharType="separate"/>
    </w:r>
    <w:r>
      <w:rPr>
        <w:noProof/>
        <w:lang w:val="fr"/>
        <w:b w:val="0"/>
        <w:bCs w:val="0"/>
        <w:i w:val="0"/>
        <w:iCs w:val="0"/>
        <w:u w:val="none"/>
        <w:vertAlign w:val="baseline"/>
        <w:rtl w:val="0"/>
      </w:rPr>
      <w:t xml:space="preserve">2</w:t>
    </w:r>
    <w:r>
      <w:rPr>
        <w:noProof/>
        <w:lang w:val="fr"/>
        <w:b w:val="0"/>
        <w:bCs w:val="0"/>
        <w:i w:val="0"/>
        <w:iCs w:val="0"/>
        <w:u w:val="none"/>
        <w:vertAlign w:val="baseline"/>
        <w:rtl w:val="0"/>
      </w:rPr>
      <w:fldChar w:fldCharType="end"/>
    </w:r>
  </w:p>
  <w:p w14:paraId="11FD8807" w14:textId="12D05C58" w:rsidR="00C66187" w:rsidRDefault="00A41B0F" w:rsidP="00BD74C0">
    <w:pPr>
      <w:pStyle w:val="DocID0"/>
      <w:rPr>
        <w:rStyle w:val="DocID"/>
      </w:rPr>
      <w:bidi w:val="0"/>
    </w:pPr>
    <w:r>
      <w:rPr>
        <w:lang w:val="fr"/>
        <w:b w:val="0"/>
        <w:bCs w:val="0"/>
        <w:i w:val="0"/>
        <w:iCs w:val="0"/>
        <w:u w:val="none"/>
        <w:vertAlign w:val="baseline"/>
        <w:rtl w:val="0"/>
      </w:rPr>
      <w:t xml:space="preserve">DM1\20302693.2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9D89" w14:textId="5C454BE2" w:rsidR="00C66187" w:rsidRDefault="00A41B0F" w:rsidP="00BD74C0">
    <w:pPr>
      <w:pStyle w:val="DocID0"/>
      <w:rPr>
        <w:rStyle w:val="DocID"/>
      </w:rPr>
      <w:bidi w:val="0"/>
    </w:pPr>
    <w:r>
      <w:rPr>
        <w:lang w:val="fr"/>
        <w:b w:val="0"/>
        <w:bCs w:val="0"/>
        <w:i w:val="0"/>
        <w:iCs w:val="0"/>
        <w:u w:val="none"/>
        <w:vertAlign w:val="baseline"/>
        <w:rtl w:val="0"/>
      </w:rPr>
      <w:t xml:space="preserve">DM1\20302693.2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413" w14:textId="77777777" w:rsidR="00567339" w:rsidRDefault="00567339">
      <w:pPr>
        <w:bidi w:val="0"/>
      </w:pPr>
      <w:r>
        <w:separator/>
      </w:r>
    </w:p>
  </w:footnote>
  <w:footnote w:type="continuationSeparator" w:id="0">
    <w:p w14:paraId="6E777FF9" w14:textId="77777777" w:rsidR="00567339" w:rsidRDefault="00567339">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E78" w14:textId="4AEBE040" w:rsidR="0031182F" w:rsidRDefault="00034C2A">
    <w:pPr>
      <w:pStyle w:val="Header"/>
      <w:bidi w:val="0"/>
    </w:pPr>
    <w:r>
      <w:rPr>
        <w:noProof/>
        <w:lang w:val="fr"/>
        <w:b w:val="0"/>
        <w:bCs w:val="0"/>
        <w:i w:val="0"/>
        <w:iCs w:val="0"/>
        <w:u w:val="none"/>
        <w:vertAlign w:val="baseline"/>
        <w:rtl w:val="0"/>
      </w:rPr>
      <mc:AlternateContent>
        <mc:Choice Requires="wps">
          <w:drawing>
            <wp:anchor distT="0" distB="0" distL="0" distR="0" simplePos="0" relativeHeight="251659264" behindDoc="0" locked="0" layoutInCell="1" allowOverlap="1" wp14:anchorId="3DBBC331" wp14:editId="24DE49FA">
              <wp:simplePos x="635" y="635"/>
              <wp:positionH relativeFrom="page">
                <wp:align>left</wp:align>
              </wp:positionH>
              <wp:positionV relativeFrom="page">
                <wp:align>top</wp:align>
              </wp:positionV>
              <wp:extent cx="1716405" cy="345440"/>
              <wp:effectExtent l="0" t="0" r="17145" b="16510"/>
              <wp:wrapNone/>
              <wp:docPr id="1792528681" name="Text Box 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fr"/>
                              <w:b w:val="0"/>
                              <w:bCs w:val="0"/>
                              <w:i w:val="0"/>
                              <w:iCs w:val="0"/>
                              <w:u w:val="none"/>
                              <w:vertAlign w:val="baseline"/>
                              <w:rtl w:val="0"/>
                            </w:rPr>
                            <w:t xml:space="preserve">Confidentiel (Non protégé)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BC331" id="_x0000_t202" coordsize="21600,21600" o:spt="202" path="m,l,21600r21600,l21600,xe">
              <v:stroke joinstyle="miter"/>
              <v:path gradientshapeok="t" o:connecttype="rect"/>
            </v:shapetype>
            <v:shape id="Text Box 2" o:spid="_x0000_s1026" type="#_x0000_t202" style="position:absolute;margin-left:0;margin-top:0;width:135.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IEg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" filled="f" stroked="f">
              <v:textbox style="mso-fit-shape-to-text:t" inset="20pt,15pt,0,0">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fr"/>
                        <w:b w:val="0"/>
                        <w:bCs w:val="0"/>
                        <w:i w:val="0"/>
                        <w:iCs w:val="0"/>
                        <w:u w:val="none"/>
                        <w:vertAlign w:val="baseline"/>
                        <w:rtl w:val="0"/>
                      </w:rPr>
                      <w:t xml:space="preserve">Confidentiel (Non protégé)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3C45" w14:textId="2DAF5C11" w:rsidR="0031182F" w:rsidRDefault="00034C2A">
    <w:pPr>
      <w:pStyle w:val="Header"/>
      <w:bidi w:val="0"/>
    </w:pPr>
    <w:r>
      <w:rPr>
        <w:noProof/>
        <w:lang w:val="fr"/>
        <w:b w:val="0"/>
        <w:bCs w:val="0"/>
        <w:i w:val="0"/>
        <w:iCs w:val="0"/>
        <w:u w:val="none"/>
        <w:vertAlign w:val="baseline"/>
        <w:rtl w:val="0"/>
      </w:rPr>
      <mc:AlternateContent>
        <mc:Choice Requires="wps">
          <w:drawing>
            <wp:anchor distT="0" distB="0" distL="0" distR="0" simplePos="0" relativeHeight="251660288" behindDoc="0" locked="0" layoutInCell="1" allowOverlap="1" wp14:anchorId="7176023D" wp14:editId="4022F112">
              <wp:simplePos x="915035" y="457835"/>
              <wp:positionH relativeFrom="page">
                <wp:align>left</wp:align>
              </wp:positionH>
              <wp:positionV relativeFrom="page">
                <wp:align>top</wp:align>
              </wp:positionV>
              <wp:extent cx="1716405" cy="345440"/>
              <wp:effectExtent l="0" t="0" r="17145" b="16510"/>
              <wp:wrapNone/>
              <wp:docPr id="146932190" name="Text Box 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fr"/>
                              <w:b w:val="0"/>
                              <w:bCs w:val="0"/>
                              <w:i w:val="0"/>
                              <w:iCs w:val="0"/>
                              <w:u w:val="none"/>
                              <w:vertAlign w:val="baseline"/>
                              <w:rtl w:val="0"/>
                            </w:rPr>
                            <w:t xml:space="preserve">Confidentiel (Non protégé)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6023D" id="_x0000_t202" coordsize="21600,21600" o:spt="202" path="m,l,21600r21600,l21600,xe">
              <v:stroke joinstyle="miter"/>
              <v:path gradientshapeok="t" o:connecttype="rect"/>
            </v:shapetype>
            <v:shape id="Text Box 3" o:spid="_x0000_s1027" type="#_x0000_t202" style="position:absolute;margin-left:0;margin-top:0;width:135.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" filled="f" stroked="f">
              <v:textbox style="mso-fit-shape-to-text:t" inset="20pt,15pt,0,0">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fr"/>
                        <w:b w:val="0"/>
                        <w:bCs w:val="0"/>
                        <w:i w:val="0"/>
                        <w:iCs w:val="0"/>
                        <w:u w:val="none"/>
                        <w:vertAlign w:val="baseline"/>
                        <w:rtl w:val="0"/>
                      </w:rPr>
                      <w:t xml:space="preserve">Confidentiel (Non protégé)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5E7" w14:textId="5E734C25" w:rsidR="0031182F" w:rsidRDefault="00034C2A">
    <w:pPr>
      <w:pStyle w:val="Header"/>
      <w:bidi w:val="0"/>
    </w:pPr>
    <w:r>
      <w:rPr>
        <w:noProof/>
        <w:lang w:val="fr"/>
        <w:b w:val="0"/>
        <w:bCs w:val="0"/>
        <w:i w:val="0"/>
        <w:iCs w:val="0"/>
        <w:u w:val="none"/>
        <w:vertAlign w:val="baseline"/>
        <w:rtl w:val="0"/>
      </w:rPr>
      <mc:AlternateContent>
        <mc:Choice Requires="wps">
          <w:drawing>
            <wp:anchor distT="0" distB="0" distL="0" distR="0" simplePos="0" relativeHeight="251658240" behindDoc="0" locked="0" layoutInCell="1" allowOverlap="1" wp14:anchorId="413CB7BD" wp14:editId="513E1120">
              <wp:simplePos x="914400" y="457200"/>
              <wp:positionH relativeFrom="page">
                <wp:align>left</wp:align>
              </wp:positionH>
              <wp:positionV relativeFrom="page">
                <wp:align>top</wp:align>
              </wp:positionV>
              <wp:extent cx="1716405" cy="345440"/>
              <wp:effectExtent l="0" t="0" r="17145" b="16510"/>
              <wp:wrapNone/>
              <wp:docPr id="2034212787" name="Text Box 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fr"/>
                              <w:b w:val="0"/>
                              <w:bCs w:val="0"/>
                              <w:i w:val="0"/>
                              <w:iCs w:val="0"/>
                              <w:u w:val="none"/>
                              <w:vertAlign w:val="baseline"/>
                              <w:rtl w:val="0"/>
                            </w:rPr>
                            <w:t xml:space="preserve">Confidentiel (Non protégé)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B7BD" id="_x0000_t202" coordsize="21600,21600" o:spt="202" path="m,l,21600r21600,l21600,xe">
              <v:stroke joinstyle="miter"/>
              <v:path gradientshapeok="t" o:connecttype="rect"/>
            </v:shapetype>
            <v:shape id="Text Box 1" o:spid="_x0000_s1028" type="#_x0000_t202" style="position:absolute;margin-left:0;margin-top:0;width:135.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BH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" filled="f" stroked="f">
              <v:textbox style="mso-fit-shape-to-text:t" inset="20pt,15pt,0,0">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fr"/>
                        <w:b w:val="0"/>
                        <w:bCs w:val="0"/>
                        <w:i w:val="0"/>
                        <w:iCs w:val="0"/>
                        <w:u w:val="none"/>
                        <w:vertAlign w:val="baseline"/>
                        <w:rtl w:val="0"/>
                      </w:rPr>
                      <w:t xml:space="preserve">Confidentiel (Non protégé)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15:restartNumberingAfterBreak="0">
    <w:nsid w:val="04210C01"/>
    <w:multiLevelType w:val="hybridMultilevel"/>
    <w:tmpl w:val="A84ACB1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2465B"/>
    <w:multiLevelType w:val="hybridMultilevel"/>
    <w:tmpl w:val="C772F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C5D00D4"/>
    <w:multiLevelType w:val="multilevel"/>
    <w:tmpl w:val="CAC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904F5"/>
    <w:multiLevelType w:val="multilevel"/>
    <w:tmpl w:val="9E3A8D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6C7A"/>
    <w:multiLevelType w:val="hybridMultilevel"/>
    <w:tmpl w:val="AECECBDE"/>
    <w:lvl w:ilvl="0" w:tplc="8B0A85EE">
      <w:start w:val="1"/>
      <w:numFmt w:val="decimal"/>
      <w:lvlText w:val="%1."/>
      <w:lvlJc w:val="left"/>
      <w:pPr>
        <w:ind w:left="1080" w:hanging="720"/>
      </w:pPr>
      <w:rPr>
        <w:rFonts w:hint="default"/>
        <w:b w:val="0"/>
        <w:bCs/>
      </w:rPr>
    </w:lvl>
    <w:lvl w:ilvl="1" w:tplc="4F445AC2">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95656"/>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0E93"/>
    <w:multiLevelType w:val="multilevel"/>
    <w:tmpl w:val="51F0E064"/>
    <w:lvl w:ilvl="0">
      <w:start w:val="1"/>
      <w:numFmt w:val="decimal"/>
      <w:lvlText w:val="%1."/>
      <w:lvlJc w:val="left"/>
      <w:pPr>
        <w:ind w:left="720" w:hanging="720"/>
      </w:pPr>
      <w:rPr>
        <w:b/>
        <w:smallCaps w:val="0"/>
        <w:color w:val="010000"/>
        <w:u w:val="none"/>
      </w:rPr>
    </w:lvl>
    <w:lvl w:ilvl="1">
      <w:start w:val="1"/>
      <w:numFmt w:val="decimal"/>
      <w:lvlText w:val="%1.%2"/>
      <w:lvlJc w:val="left"/>
      <w:pPr>
        <w:ind w:left="1440" w:hanging="720"/>
      </w:pPr>
      <w:rPr>
        <w:smallCaps w:val="0"/>
        <w:color w:val="010000"/>
        <w:u w:val="none"/>
      </w:rPr>
    </w:lvl>
    <w:lvl w:ilvl="2">
      <w:start w:val="1"/>
      <w:numFmt w:val="lowerLetter"/>
      <w:lvlText w:val="(%3)"/>
      <w:lvlJc w:val="left"/>
      <w:pPr>
        <w:ind w:left="2160" w:hanging="720"/>
      </w:pPr>
      <w:rPr>
        <w:smallCaps w:val="0"/>
        <w:color w:val="010000"/>
        <w:u w:val="none"/>
      </w:rPr>
    </w:lvl>
    <w:lvl w:ilvl="3">
      <w:start w:val="1"/>
      <w:numFmt w:val="lowerRoman"/>
      <w:lvlText w:val="%4."/>
      <w:lvlJc w:val="left"/>
      <w:pPr>
        <w:ind w:left="2880" w:hanging="720"/>
      </w:pPr>
      <w:rPr>
        <w:i w:val="0"/>
        <w:iCs w:val="0"/>
        <w:smallCaps w:val="0"/>
        <w:color w:val="010000"/>
        <w:u w:val="none"/>
      </w:rPr>
    </w:lvl>
    <w:lvl w:ilvl="4">
      <w:start w:val="1"/>
      <w:numFmt w:val="upperLetter"/>
      <w:lvlText w:val="%5."/>
      <w:lvlJc w:val="left"/>
      <w:pPr>
        <w:ind w:left="3600" w:hanging="720"/>
      </w:pPr>
      <w:rPr>
        <w:smallCaps w:val="0"/>
        <w:color w:val="010000"/>
        <w:u w:val="none"/>
      </w:rPr>
    </w:lvl>
    <w:lvl w:ilvl="5">
      <w:start w:val="1"/>
      <w:numFmt w:val="lowerLetter"/>
      <w:lvlText w:val="%6."/>
      <w:lvlJc w:val="left"/>
      <w:pPr>
        <w:ind w:left="4320" w:hanging="720"/>
      </w:pPr>
      <w:rPr>
        <w:smallCaps w:val="0"/>
        <w:color w:val="010000"/>
        <w:u w:val="none"/>
      </w:rPr>
    </w:lvl>
    <w:lvl w:ilvl="6">
      <w:start w:val="1"/>
      <w:numFmt w:val="lowerRoman"/>
      <w:lvlText w:val="%7."/>
      <w:lvlJc w:val="left"/>
      <w:pPr>
        <w:ind w:left="5040" w:hanging="720"/>
      </w:pPr>
      <w:rPr>
        <w:smallCaps w:val="0"/>
        <w:color w:val="010000"/>
        <w:u w:val="none"/>
      </w:rPr>
    </w:lvl>
    <w:lvl w:ilvl="7">
      <w:start w:val="1"/>
      <w:numFmt w:val="decimal"/>
      <w:lvlText w:val="%8)"/>
      <w:lvlJc w:val="left"/>
      <w:pPr>
        <w:ind w:left="5760" w:hanging="720"/>
      </w:pPr>
      <w:rPr>
        <w:smallCaps w:val="0"/>
        <w:color w:val="010000"/>
        <w:u w:val="none"/>
      </w:rPr>
    </w:lvl>
    <w:lvl w:ilvl="8">
      <w:start w:val="1"/>
      <w:numFmt w:val="lowerLetter"/>
      <w:lvlText w:val="%9)"/>
      <w:lvlJc w:val="left"/>
      <w:pPr>
        <w:ind w:left="6480" w:hanging="720"/>
      </w:pPr>
      <w:rPr>
        <w:smallCaps w:val="0"/>
        <w:color w:val="010000"/>
        <w:u w:val="none"/>
      </w:rPr>
    </w:lvl>
  </w:abstractNum>
  <w:abstractNum w:abstractNumId="9"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B75505"/>
    <w:multiLevelType w:val="multilevel"/>
    <w:tmpl w:val="D95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B237B"/>
    <w:multiLevelType w:val="hybridMultilevel"/>
    <w:tmpl w:val="E18A2A32"/>
    <w:lvl w:ilvl="0" w:tplc="C164BA20">
      <w:start w:val="1"/>
      <w:numFmt w:val="decimal"/>
      <w:lvlText w:val="%1."/>
      <w:lvlJc w:val="left"/>
      <w:pPr>
        <w:ind w:left="502" w:hanging="360"/>
      </w:pPr>
      <w:rPr>
        <w:rFonts w:hint="default"/>
        <w:b/>
      </w:rPr>
    </w:lvl>
    <w:lvl w:ilvl="1" w:tplc="1464C702">
      <w:start w:val="1"/>
      <w:numFmt w:val="lowerLetter"/>
      <w:lvlText w:val="%2."/>
      <w:lvlJc w:val="left"/>
      <w:pPr>
        <w:ind w:left="786" w:hanging="360"/>
      </w:pPr>
    </w:lvl>
    <w:lvl w:ilvl="2" w:tplc="2E5CDDD8">
      <w:start w:val="1"/>
      <w:numFmt w:val="lowerRoman"/>
      <w:lvlText w:val="%3."/>
      <w:lvlJc w:val="right"/>
      <w:pPr>
        <w:ind w:left="1740" w:hanging="180"/>
      </w:pPr>
    </w:lvl>
    <w:lvl w:ilvl="3" w:tplc="251E6A64" w:tentative="1">
      <w:start w:val="1"/>
      <w:numFmt w:val="decimal"/>
      <w:lvlText w:val="%4."/>
      <w:lvlJc w:val="left"/>
      <w:pPr>
        <w:ind w:left="2880" w:hanging="360"/>
      </w:pPr>
    </w:lvl>
    <w:lvl w:ilvl="4" w:tplc="F0964BBA" w:tentative="1">
      <w:start w:val="1"/>
      <w:numFmt w:val="lowerLetter"/>
      <w:lvlText w:val="%5."/>
      <w:lvlJc w:val="left"/>
      <w:pPr>
        <w:ind w:left="3600" w:hanging="360"/>
      </w:pPr>
    </w:lvl>
    <w:lvl w:ilvl="5" w:tplc="ADF40202" w:tentative="1">
      <w:start w:val="1"/>
      <w:numFmt w:val="lowerRoman"/>
      <w:lvlText w:val="%6."/>
      <w:lvlJc w:val="right"/>
      <w:pPr>
        <w:ind w:left="4320" w:hanging="180"/>
      </w:pPr>
    </w:lvl>
    <w:lvl w:ilvl="6" w:tplc="617C35BA" w:tentative="1">
      <w:start w:val="1"/>
      <w:numFmt w:val="decimal"/>
      <w:lvlText w:val="%7."/>
      <w:lvlJc w:val="left"/>
      <w:pPr>
        <w:ind w:left="5040" w:hanging="360"/>
      </w:pPr>
    </w:lvl>
    <w:lvl w:ilvl="7" w:tplc="8DB608AE" w:tentative="1">
      <w:start w:val="1"/>
      <w:numFmt w:val="lowerLetter"/>
      <w:lvlText w:val="%8."/>
      <w:lvlJc w:val="left"/>
      <w:pPr>
        <w:ind w:left="5760" w:hanging="360"/>
      </w:pPr>
    </w:lvl>
    <w:lvl w:ilvl="8" w:tplc="640204FE" w:tentative="1">
      <w:start w:val="1"/>
      <w:numFmt w:val="lowerRoman"/>
      <w:lvlText w:val="%9."/>
      <w:lvlJc w:val="right"/>
      <w:pPr>
        <w:ind w:left="6480" w:hanging="180"/>
      </w:pPr>
    </w:lvl>
  </w:abstractNum>
  <w:abstractNum w:abstractNumId="12"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A07CD"/>
    <w:multiLevelType w:val="hybridMultilevel"/>
    <w:tmpl w:val="8E62BC78"/>
    <w:lvl w:ilvl="0" w:tplc="DB7EF77A">
      <w:start w:val="1"/>
      <w:numFmt w:val="decimal"/>
      <w:lvlText w:val="%1."/>
      <w:lvlJc w:val="left"/>
      <w:pPr>
        <w:ind w:left="720" w:hanging="360"/>
      </w:pPr>
      <w:rPr>
        <w:b/>
      </w:rPr>
    </w:lvl>
    <w:lvl w:ilvl="1" w:tplc="A87AC3CA">
      <w:start w:val="1"/>
      <w:numFmt w:val="lowerLetter"/>
      <w:lvlText w:val="(%2)"/>
      <w:lvlJc w:val="left"/>
      <w:pPr>
        <w:ind w:left="1440" w:hanging="360"/>
      </w:pPr>
      <w:rPr>
        <w:rFonts w:hint="default"/>
        <w:b w:val="0"/>
      </w:rPr>
    </w:lvl>
    <w:lvl w:ilvl="2" w:tplc="DCF4100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B643169"/>
    <w:multiLevelType w:val="hybridMultilevel"/>
    <w:tmpl w:val="C16A7E0A"/>
    <w:lvl w:ilvl="0" w:tplc="9A923E9C">
      <w:start w:val="1"/>
      <w:numFmt w:val="upperLetter"/>
      <w:lvlText w:val="%1."/>
      <w:lvlJc w:val="left"/>
      <w:pPr>
        <w:ind w:left="720" w:hanging="360"/>
      </w:pPr>
      <w:rPr>
        <w:b w:val="0"/>
      </w:rPr>
    </w:lvl>
    <w:lvl w:ilvl="1" w:tplc="7C346D34">
      <w:start w:val="1"/>
      <w:numFmt w:val="lowerLetter"/>
      <w:lvlText w:val="%2."/>
      <w:lvlJc w:val="left"/>
      <w:pPr>
        <w:ind w:left="1440" w:hanging="360"/>
      </w:pPr>
    </w:lvl>
    <w:lvl w:ilvl="2" w:tplc="C3786C3A">
      <w:start w:val="1"/>
      <w:numFmt w:val="lowerRoman"/>
      <w:lvlText w:val="%3."/>
      <w:lvlJc w:val="right"/>
      <w:pPr>
        <w:ind w:left="2160" w:hanging="180"/>
      </w:pPr>
    </w:lvl>
    <w:lvl w:ilvl="3" w:tplc="6B423748">
      <w:start w:val="1"/>
      <w:numFmt w:val="decimal"/>
      <w:lvlText w:val="%4."/>
      <w:lvlJc w:val="left"/>
      <w:pPr>
        <w:ind w:left="2880" w:hanging="360"/>
      </w:pPr>
    </w:lvl>
    <w:lvl w:ilvl="4" w:tplc="4E162E62">
      <w:start w:val="1"/>
      <w:numFmt w:val="lowerLetter"/>
      <w:lvlText w:val="%5."/>
      <w:lvlJc w:val="left"/>
      <w:pPr>
        <w:ind w:left="3600" w:hanging="360"/>
      </w:pPr>
    </w:lvl>
    <w:lvl w:ilvl="5" w:tplc="EBD04280">
      <w:start w:val="1"/>
      <w:numFmt w:val="lowerRoman"/>
      <w:lvlText w:val="%6."/>
      <w:lvlJc w:val="right"/>
      <w:pPr>
        <w:ind w:left="4320" w:hanging="180"/>
      </w:pPr>
    </w:lvl>
    <w:lvl w:ilvl="6" w:tplc="81FAC38A">
      <w:start w:val="1"/>
      <w:numFmt w:val="decimal"/>
      <w:lvlText w:val="%7."/>
      <w:lvlJc w:val="left"/>
      <w:pPr>
        <w:ind w:left="5040" w:hanging="360"/>
      </w:pPr>
    </w:lvl>
    <w:lvl w:ilvl="7" w:tplc="423EB308">
      <w:start w:val="1"/>
      <w:numFmt w:val="lowerLetter"/>
      <w:lvlText w:val="%8."/>
      <w:lvlJc w:val="left"/>
      <w:pPr>
        <w:ind w:left="5760" w:hanging="360"/>
      </w:pPr>
    </w:lvl>
    <w:lvl w:ilvl="8" w:tplc="B67EA656">
      <w:start w:val="1"/>
      <w:numFmt w:val="lowerRoman"/>
      <w:lvlText w:val="%9."/>
      <w:lvlJc w:val="right"/>
      <w:pPr>
        <w:ind w:left="6480" w:hanging="180"/>
      </w:pPr>
    </w:lvl>
  </w:abstractNum>
  <w:abstractNum w:abstractNumId="18" w15:restartNumberingAfterBreak="0">
    <w:nsid w:val="3C2C365B"/>
    <w:multiLevelType w:val="multilevel"/>
    <w:tmpl w:val="372CDF2A"/>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48703CCC"/>
    <w:multiLevelType w:val="hybridMultilevel"/>
    <w:tmpl w:val="D422B574"/>
    <w:lvl w:ilvl="0" w:tplc="D7D0F7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C4F71"/>
    <w:multiLevelType w:val="hybridMultilevel"/>
    <w:tmpl w:val="BAF25C2A"/>
    <w:lvl w:ilvl="0" w:tplc="38602F7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E3B0D"/>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23" w15:restartNumberingAfterBreak="0">
    <w:nsid w:val="58655923"/>
    <w:multiLevelType w:val="multilevel"/>
    <w:tmpl w:val="AFD8A59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A1967"/>
    <w:multiLevelType w:val="hybridMultilevel"/>
    <w:tmpl w:val="807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715EC"/>
    <w:multiLevelType w:val="multilevel"/>
    <w:tmpl w:val="40D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F16422"/>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E83B7B"/>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499091">
    <w:abstractNumId w:val="7"/>
  </w:num>
  <w:num w:numId="2" w16cid:durableId="335882928">
    <w:abstractNumId w:val="16"/>
  </w:num>
  <w:num w:numId="3" w16cid:durableId="1146513117">
    <w:abstractNumId w:val="22"/>
  </w:num>
  <w:num w:numId="4" w16cid:durableId="715468821">
    <w:abstractNumId w:val="15"/>
  </w:num>
  <w:num w:numId="5" w16cid:durableId="2085031882">
    <w:abstractNumId w:val="13"/>
  </w:num>
  <w:num w:numId="6" w16cid:durableId="607127237">
    <w:abstractNumId w:val="9"/>
  </w:num>
  <w:num w:numId="7" w16cid:durableId="243073338">
    <w:abstractNumId w:val="12"/>
  </w:num>
  <w:num w:numId="8" w16cid:durableId="592783195">
    <w:abstractNumId w:val="0"/>
  </w:num>
  <w:num w:numId="9" w16cid:durableId="1716732968">
    <w:abstractNumId w:val="7"/>
  </w:num>
  <w:num w:numId="10" w16cid:durableId="2067948578">
    <w:abstractNumId w:val="16"/>
  </w:num>
  <w:num w:numId="11" w16cid:durableId="1774934968">
    <w:abstractNumId w:val="22"/>
  </w:num>
  <w:num w:numId="12" w16cid:durableId="273947198">
    <w:abstractNumId w:val="15"/>
  </w:num>
  <w:num w:numId="13" w16cid:durableId="317803666">
    <w:abstractNumId w:val="13"/>
  </w:num>
  <w:num w:numId="14" w16cid:durableId="1314262662">
    <w:abstractNumId w:val="9"/>
  </w:num>
  <w:num w:numId="15" w16cid:durableId="1358582878">
    <w:abstractNumId w:val="12"/>
  </w:num>
  <w:num w:numId="16" w16cid:durableId="1566331373">
    <w:abstractNumId w:val="3"/>
  </w:num>
  <w:num w:numId="17" w16cid:durableId="1913352500">
    <w:abstractNumId w:val="10"/>
  </w:num>
  <w:num w:numId="18" w16cid:durableId="521940023">
    <w:abstractNumId w:val="4"/>
  </w:num>
  <w:num w:numId="19" w16cid:durableId="872495317">
    <w:abstractNumId w:val="23"/>
  </w:num>
  <w:num w:numId="20" w16cid:durableId="1098140525">
    <w:abstractNumId w:val="8"/>
  </w:num>
  <w:num w:numId="21" w16cid:durableId="1797992408">
    <w:abstractNumId w:val="11"/>
  </w:num>
  <w:num w:numId="22" w16cid:durableId="2080251809">
    <w:abstractNumId w:val="25"/>
  </w:num>
  <w:num w:numId="23" w16cid:durableId="316686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65886">
    <w:abstractNumId w:val="2"/>
  </w:num>
  <w:num w:numId="25" w16cid:durableId="617566817">
    <w:abstractNumId w:val="14"/>
  </w:num>
  <w:num w:numId="26" w16cid:durableId="1476025435">
    <w:abstractNumId w:val="24"/>
  </w:num>
  <w:num w:numId="27" w16cid:durableId="1302343854">
    <w:abstractNumId w:val="20"/>
  </w:num>
  <w:num w:numId="28" w16cid:durableId="1015116865">
    <w:abstractNumId w:val="18"/>
  </w:num>
  <w:num w:numId="29" w16cid:durableId="852718926">
    <w:abstractNumId w:val="18"/>
    <w:lvlOverride w:ilvl="0">
      <w:lvl w:ilvl="0">
        <w:start w:val="1"/>
        <w:numFmt w:val="decimal"/>
        <w:pStyle w:val="BBHeading1"/>
        <w:lvlText w:val="%1."/>
        <w:lvlJc w:val="left"/>
        <w:pPr>
          <w:ind w:left="720" w:hanging="720"/>
        </w:pPr>
        <w:rPr>
          <w:rFonts w:ascii="Arial" w:hAnsi="Arial" w:cs="Arial" w:hint="default"/>
          <w:sz w:val="20"/>
        </w:rPr>
      </w:lvl>
    </w:lvlOverride>
    <w:lvlOverride w:ilvl="1">
      <w:lvl w:ilvl="1">
        <w:start w:val="1"/>
        <w:numFmt w:val="decimal"/>
        <w:pStyle w:val="BBClause2"/>
        <w:lvlText w:val="%1.%2"/>
        <w:lvlJc w:val="left"/>
        <w:pPr>
          <w:ind w:left="720" w:hanging="720"/>
        </w:pPr>
        <w:rPr>
          <w:rFonts w:hint="default"/>
          <w:b w:val="0"/>
        </w:rPr>
      </w:lvl>
    </w:lvlOverride>
  </w:num>
  <w:num w:numId="30" w16cid:durableId="730538262">
    <w:abstractNumId w:val="1"/>
  </w:num>
  <w:num w:numId="31" w16cid:durableId="2077630656">
    <w:abstractNumId w:val="5"/>
  </w:num>
  <w:num w:numId="32" w16cid:durableId="865291784">
    <w:abstractNumId w:val="26"/>
  </w:num>
  <w:num w:numId="33" w16cid:durableId="735279922">
    <w:abstractNumId w:val="21"/>
  </w:num>
  <w:num w:numId="34" w16cid:durableId="1108281873">
    <w:abstractNumId w:val="19"/>
  </w:num>
  <w:num w:numId="35" w16cid:durableId="324744810">
    <w:abstractNumId w:val="27"/>
  </w:num>
  <w:num w:numId="36" w16cid:durableId="191917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D6"/>
    <w:rsid w:val="000201AA"/>
    <w:rsid w:val="00034C2A"/>
    <w:rsid w:val="000464BC"/>
    <w:rsid w:val="00081BA5"/>
    <w:rsid w:val="00081EDF"/>
    <w:rsid w:val="000A0CF2"/>
    <w:rsid w:val="000B598B"/>
    <w:rsid w:val="000D6E50"/>
    <w:rsid w:val="00113918"/>
    <w:rsid w:val="0013703D"/>
    <w:rsid w:val="00141FA4"/>
    <w:rsid w:val="00147184"/>
    <w:rsid w:val="00172954"/>
    <w:rsid w:val="001730D5"/>
    <w:rsid w:val="0019054D"/>
    <w:rsid w:val="00192C20"/>
    <w:rsid w:val="001C0112"/>
    <w:rsid w:val="001C06D6"/>
    <w:rsid w:val="001C66C9"/>
    <w:rsid w:val="001D558D"/>
    <w:rsid w:val="001E03F5"/>
    <w:rsid w:val="001E6394"/>
    <w:rsid w:val="001F0D94"/>
    <w:rsid w:val="001F1C4E"/>
    <w:rsid w:val="00206A65"/>
    <w:rsid w:val="00207221"/>
    <w:rsid w:val="00233F5B"/>
    <w:rsid w:val="002429B3"/>
    <w:rsid w:val="002524C7"/>
    <w:rsid w:val="0025730F"/>
    <w:rsid w:val="002660BC"/>
    <w:rsid w:val="00267A16"/>
    <w:rsid w:val="00277140"/>
    <w:rsid w:val="00281948"/>
    <w:rsid w:val="00284475"/>
    <w:rsid w:val="0029011B"/>
    <w:rsid w:val="00295075"/>
    <w:rsid w:val="002A74EE"/>
    <w:rsid w:val="002B02B2"/>
    <w:rsid w:val="002B55A5"/>
    <w:rsid w:val="002C51E9"/>
    <w:rsid w:val="002F05E1"/>
    <w:rsid w:val="002F2642"/>
    <w:rsid w:val="0031182F"/>
    <w:rsid w:val="00327075"/>
    <w:rsid w:val="00365B87"/>
    <w:rsid w:val="00366E15"/>
    <w:rsid w:val="00370669"/>
    <w:rsid w:val="0037353E"/>
    <w:rsid w:val="003863B6"/>
    <w:rsid w:val="003D531F"/>
    <w:rsid w:val="003F4A3E"/>
    <w:rsid w:val="003F4B9B"/>
    <w:rsid w:val="004049F4"/>
    <w:rsid w:val="004124DC"/>
    <w:rsid w:val="00444090"/>
    <w:rsid w:val="00445F1D"/>
    <w:rsid w:val="00454639"/>
    <w:rsid w:val="00457B4B"/>
    <w:rsid w:val="00473F4E"/>
    <w:rsid w:val="00496712"/>
    <w:rsid w:val="004A1CAC"/>
    <w:rsid w:val="004A6A01"/>
    <w:rsid w:val="004C5539"/>
    <w:rsid w:val="004D4548"/>
    <w:rsid w:val="005037B1"/>
    <w:rsid w:val="00504B1D"/>
    <w:rsid w:val="005202B6"/>
    <w:rsid w:val="00521FE9"/>
    <w:rsid w:val="0055531E"/>
    <w:rsid w:val="00567339"/>
    <w:rsid w:val="005709D3"/>
    <w:rsid w:val="00581B98"/>
    <w:rsid w:val="0058352D"/>
    <w:rsid w:val="005D549A"/>
    <w:rsid w:val="005D77FF"/>
    <w:rsid w:val="005E2F5F"/>
    <w:rsid w:val="006167FC"/>
    <w:rsid w:val="00624C30"/>
    <w:rsid w:val="00647843"/>
    <w:rsid w:val="0064794B"/>
    <w:rsid w:val="00650370"/>
    <w:rsid w:val="00650CF6"/>
    <w:rsid w:val="00654BB6"/>
    <w:rsid w:val="00666F88"/>
    <w:rsid w:val="00672CE6"/>
    <w:rsid w:val="00677538"/>
    <w:rsid w:val="006804A1"/>
    <w:rsid w:val="006D0898"/>
    <w:rsid w:val="006E3A2B"/>
    <w:rsid w:val="006F00A6"/>
    <w:rsid w:val="006F17DF"/>
    <w:rsid w:val="0070179E"/>
    <w:rsid w:val="00705DB4"/>
    <w:rsid w:val="00706D84"/>
    <w:rsid w:val="007118D3"/>
    <w:rsid w:val="00716232"/>
    <w:rsid w:val="00725A78"/>
    <w:rsid w:val="00741233"/>
    <w:rsid w:val="007655DE"/>
    <w:rsid w:val="00776C05"/>
    <w:rsid w:val="00783646"/>
    <w:rsid w:val="0079561A"/>
    <w:rsid w:val="007A219E"/>
    <w:rsid w:val="007C2C0B"/>
    <w:rsid w:val="007D0569"/>
    <w:rsid w:val="007E7A8F"/>
    <w:rsid w:val="00816E77"/>
    <w:rsid w:val="0082577B"/>
    <w:rsid w:val="00840250"/>
    <w:rsid w:val="00846AFD"/>
    <w:rsid w:val="00870B15"/>
    <w:rsid w:val="0089094D"/>
    <w:rsid w:val="0089163F"/>
    <w:rsid w:val="008A3074"/>
    <w:rsid w:val="008B569C"/>
    <w:rsid w:val="008C60E3"/>
    <w:rsid w:val="008D1397"/>
    <w:rsid w:val="008D14B2"/>
    <w:rsid w:val="008E015C"/>
    <w:rsid w:val="00913516"/>
    <w:rsid w:val="00925424"/>
    <w:rsid w:val="00925981"/>
    <w:rsid w:val="0093036D"/>
    <w:rsid w:val="00964D24"/>
    <w:rsid w:val="009913CD"/>
    <w:rsid w:val="009A2E6F"/>
    <w:rsid w:val="009A2FA3"/>
    <w:rsid w:val="009C42D1"/>
    <w:rsid w:val="009F5B0A"/>
    <w:rsid w:val="00A07E2F"/>
    <w:rsid w:val="00A1415A"/>
    <w:rsid w:val="00A16E79"/>
    <w:rsid w:val="00A41B0F"/>
    <w:rsid w:val="00A4790E"/>
    <w:rsid w:val="00AA1FFA"/>
    <w:rsid w:val="00AB32F7"/>
    <w:rsid w:val="00AE2876"/>
    <w:rsid w:val="00B21489"/>
    <w:rsid w:val="00B24F2C"/>
    <w:rsid w:val="00BB093F"/>
    <w:rsid w:val="00BB520C"/>
    <w:rsid w:val="00BC74CF"/>
    <w:rsid w:val="00BD74C0"/>
    <w:rsid w:val="00BF2692"/>
    <w:rsid w:val="00BF6137"/>
    <w:rsid w:val="00C1121C"/>
    <w:rsid w:val="00C13CAB"/>
    <w:rsid w:val="00C266AD"/>
    <w:rsid w:val="00C60FF9"/>
    <w:rsid w:val="00C613B2"/>
    <w:rsid w:val="00C66187"/>
    <w:rsid w:val="00C672BC"/>
    <w:rsid w:val="00C70843"/>
    <w:rsid w:val="00C93A60"/>
    <w:rsid w:val="00C9473D"/>
    <w:rsid w:val="00CA2145"/>
    <w:rsid w:val="00CA5BB3"/>
    <w:rsid w:val="00CC6845"/>
    <w:rsid w:val="00CD11D0"/>
    <w:rsid w:val="00CD5158"/>
    <w:rsid w:val="00CE1A1E"/>
    <w:rsid w:val="00D05AA2"/>
    <w:rsid w:val="00D06D86"/>
    <w:rsid w:val="00D33AB1"/>
    <w:rsid w:val="00D605B0"/>
    <w:rsid w:val="00D67A53"/>
    <w:rsid w:val="00D73AC5"/>
    <w:rsid w:val="00D73E10"/>
    <w:rsid w:val="00D97F82"/>
    <w:rsid w:val="00DA0A47"/>
    <w:rsid w:val="00DA5F66"/>
    <w:rsid w:val="00DB3890"/>
    <w:rsid w:val="00DD12EE"/>
    <w:rsid w:val="00DE4E48"/>
    <w:rsid w:val="00E061DD"/>
    <w:rsid w:val="00E11204"/>
    <w:rsid w:val="00E34282"/>
    <w:rsid w:val="00E46E0A"/>
    <w:rsid w:val="00E50D01"/>
    <w:rsid w:val="00E66158"/>
    <w:rsid w:val="00E82871"/>
    <w:rsid w:val="00E905FF"/>
    <w:rsid w:val="00E963E2"/>
    <w:rsid w:val="00ED13E0"/>
    <w:rsid w:val="00ED3C41"/>
    <w:rsid w:val="00EF68BC"/>
    <w:rsid w:val="00F02761"/>
    <w:rsid w:val="00F31F2F"/>
    <w:rsid w:val="00F63FC3"/>
    <w:rsid w:val="00FB3525"/>
    <w:rsid w:val="00FD1818"/>
    <w:rsid w:val="00FD1EC7"/>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AC922"/>
  <w15:docId w15:val="{5BFD8E42-4958-479F-813A-F10E1A29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character" w:styleId="Hyperlink">
    <w:name w:val="Hyperlink"/>
    <w:basedOn w:val="DefaultParagraphFont"/>
    <w:uiPriority w:val="99"/>
    <w:unhideWhenUsed/>
    <w:rPr>
      <w:color w:val="0000FF" w:themeColor="hyperlink"/>
      <w:u w:val="single"/>
    </w:rPr>
  </w:style>
  <w:style w:type="paragraph" w:customStyle="1" w:styleId="DocID0">
    <w:name w:val="_DocID"/>
    <w:rsid w:val="002524C7"/>
    <w:pPr>
      <w:spacing w:after="0" w:line="240" w:lineRule="auto"/>
    </w:pPr>
    <w:rPr>
      <w:rFonts w:ascii="Times New Roman" w:eastAsia="Times New Roman" w:hAnsi="Times New Roman" w:cs="Times New Roman"/>
      <w:sz w:val="14"/>
      <w:szCs w:val="24"/>
    </w:rPr>
  </w:style>
  <w:style w:type="character" w:styleId="CommentReference">
    <w:name w:val="annotation reference"/>
    <w:basedOn w:val="DefaultParagraphFont"/>
    <w:uiPriority w:val="99"/>
    <w:semiHidden/>
    <w:unhideWhenUsed/>
    <w:rsid w:val="008D14B2"/>
    <w:rPr>
      <w:sz w:val="16"/>
      <w:szCs w:val="16"/>
    </w:rPr>
  </w:style>
  <w:style w:type="paragraph" w:styleId="CommentText">
    <w:name w:val="annotation text"/>
    <w:basedOn w:val="Normal"/>
    <w:link w:val="CommentTextChar"/>
    <w:uiPriority w:val="99"/>
    <w:unhideWhenUsed/>
    <w:rsid w:val="008D14B2"/>
    <w:rPr>
      <w:sz w:val="20"/>
      <w:szCs w:val="20"/>
    </w:rPr>
  </w:style>
  <w:style w:type="character" w:customStyle="1" w:styleId="CommentTextChar">
    <w:name w:val="Comment Text Char"/>
    <w:basedOn w:val="DefaultParagraphFont"/>
    <w:link w:val="CommentText"/>
    <w:uiPriority w:val="99"/>
    <w:rsid w:val="008D14B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14B2"/>
    <w:rPr>
      <w:b/>
      <w:bCs/>
    </w:rPr>
  </w:style>
  <w:style w:type="character" w:customStyle="1" w:styleId="CommentSubjectChar">
    <w:name w:val="Comment Subject Char"/>
    <w:basedOn w:val="CommentTextChar"/>
    <w:link w:val="CommentSubject"/>
    <w:uiPriority w:val="99"/>
    <w:semiHidden/>
    <w:rsid w:val="008D14B2"/>
    <w:rPr>
      <w:rFonts w:ascii="Times New Roman" w:hAnsi="Times New Roman"/>
      <w:b/>
      <w:bCs/>
      <w:sz w:val="20"/>
      <w:szCs w:val="20"/>
    </w:rPr>
  </w:style>
  <w:style w:type="paragraph" w:styleId="ListParagraph">
    <w:name w:val="List Paragraph"/>
    <w:basedOn w:val="Normal"/>
    <w:uiPriority w:val="34"/>
    <w:qFormat/>
    <w:rsid w:val="00BF6137"/>
    <w:pPr>
      <w:spacing w:after="160" w:line="259" w:lineRule="auto"/>
      <w:ind w:left="720"/>
      <w:contextualSpacing/>
    </w:pPr>
    <w:rPr>
      <w:rFonts w:asciiTheme="minorHAnsi" w:hAnsiTheme="minorHAnsi"/>
      <w:sz w:val="22"/>
    </w:rPr>
  </w:style>
  <w:style w:type="paragraph" w:styleId="Revision">
    <w:name w:val="Revision"/>
    <w:hidden/>
    <w:uiPriority w:val="99"/>
    <w:semiHidden/>
    <w:rsid w:val="0074123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C42D1"/>
    <w:rPr>
      <w:color w:val="605E5C"/>
      <w:shd w:val="clear" w:color="auto" w:fill="E1DFDD"/>
    </w:rPr>
  </w:style>
  <w:style w:type="paragraph" w:customStyle="1" w:styleId="BBHeading1">
    <w:name w:val="B&amp;B Heading 1"/>
    <w:basedOn w:val="BodyText"/>
    <w:next w:val="Normal"/>
    <w:uiPriority w:val="9"/>
    <w:qFormat/>
    <w:rsid w:val="009913CD"/>
    <w:pPr>
      <w:keepNext/>
      <w:numPr>
        <w:numId w:val="28"/>
      </w:numPr>
      <w:spacing w:after="240"/>
      <w:jc w:val="both"/>
      <w:outlineLvl w:val="0"/>
    </w:pPr>
    <w:rPr>
      <w:rFonts w:ascii="Georgia" w:hAnsi="Georgia" w:cs="Times New Roman"/>
      <w:b/>
      <w:caps/>
      <w:sz w:val="22"/>
      <w:szCs w:val="20"/>
      <w:lang w:val="en-GB"/>
    </w:rPr>
  </w:style>
  <w:style w:type="paragraph" w:customStyle="1" w:styleId="BBClause2">
    <w:name w:val="B&amp;B Clause 2"/>
    <w:basedOn w:val="BodyText"/>
    <w:uiPriority w:val="29"/>
    <w:qFormat/>
    <w:rsid w:val="009913CD"/>
    <w:pPr>
      <w:numPr>
        <w:ilvl w:val="1"/>
        <w:numId w:val="28"/>
      </w:numPr>
      <w:spacing w:after="240"/>
      <w:jc w:val="both"/>
    </w:pPr>
    <w:rPr>
      <w:rFonts w:ascii="Georgia" w:hAnsi="Georgia" w:cs="Times New Roman"/>
      <w:sz w:val="22"/>
      <w:szCs w:val="20"/>
      <w:lang w:val="en-GB"/>
    </w:rPr>
  </w:style>
  <w:style w:type="paragraph" w:customStyle="1" w:styleId="BBClause3">
    <w:name w:val="B&amp;B Clause 3"/>
    <w:basedOn w:val="BodyText"/>
    <w:uiPriority w:val="29"/>
    <w:qFormat/>
    <w:rsid w:val="009913CD"/>
    <w:pPr>
      <w:numPr>
        <w:ilvl w:val="2"/>
        <w:numId w:val="28"/>
      </w:numPr>
      <w:spacing w:after="240"/>
      <w:jc w:val="both"/>
    </w:pPr>
    <w:rPr>
      <w:rFonts w:ascii="Georgia" w:hAnsi="Georgia" w:cs="Times New Roman"/>
      <w:sz w:val="22"/>
      <w:szCs w:val="20"/>
      <w:lang w:val="en-GB"/>
    </w:rPr>
  </w:style>
  <w:style w:type="paragraph" w:customStyle="1" w:styleId="BBClause4">
    <w:name w:val="B&amp;B Clause 4"/>
    <w:basedOn w:val="BodyText"/>
    <w:uiPriority w:val="29"/>
    <w:qFormat/>
    <w:rsid w:val="009913CD"/>
    <w:pPr>
      <w:numPr>
        <w:ilvl w:val="3"/>
        <w:numId w:val="28"/>
      </w:numPr>
      <w:spacing w:after="240"/>
      <w:jc w:val="both"/>
    </w:pPr>
    <w:rPr>
      <w:rFonts w:ascii="Georgia" w:hAnsi="Georgia" w:cs="Times New Roman"/>
      <w:sz w:val="22"/>
      <w:szCs w:val="20"/>
      <w:lang w:val="en-GB"/>
    </w:rPr>
  </w:style>
  <w:style w:type="paragraph" w:customStyle="1" w:styleId="BBClause5">
    <w:name w:val="B&amp;B Clause 5"/>
    <w:basedOn w:val="BodyText"/>
    <w:uiPriority w:val="29"/>
    <w:rsid w:val="009913CD"/>
    <w:pPr>
      <w:numPr>
        <w:ilvl w:val="4"/>
        <w:numId w:val="28"/>
      </w:numPr>
      <w:spacing w:after="240"/>
      <w:jc w:val="both"/>
    </w:pPr>
    <w:rPr>
      <w:rFonts w:ascii="Georgia" w:hAnsi="Georgia" w:cs="Times New Roman"/>
      <w:sz w:val="22"/>
      <w:szCs w:val="20"/>
      <w:lang w:val="en-GB"/>
    </w:rPr>
  </w:style>
  <w:style w:type="paragraph" w:customStyle="1" w:styleId="BBClause6">
    <w:name w:val="B&amp;B Clause 6"/>
    <w:basedOn w:val="BodyText"/>
    <w:uiPriority w:val="29"/>
    <w:rsid w:val="009913CD"/>
    <w:pPr>
      <w:numPr>
        <w:ilvl w:val="5"/>
        <w:numId w:val="28"/>
      </w:numPr>
      <w:spacing w:after="240"/>
      <w:jc w:val="both"/>
    </w:pPr>
    <w:rPr>
      <w:rFonts w:ascii="Georgia" w:hAnsi="Georgia" w:cs="Times New Roman"/>
      <w:sz w:val="22"/>
      <w:szCs w:val="20"/>
      <w:lang w:val="en-GB"/>
    </w:rPr>
  </w:style>
  <w:style w:type="paragraph" w:customStyle="1" w:styleId="BBClause7">
    <w:name w:val="B&amp;B Clause 7"/>
    <w:basedOn w:val="BodyText"/>
    <w:uiPriority w:val="29"/>
    <w:rsid w:val="009913CD"/>
    <w:pPr>
      <w:numPr>
        <w:ilvl w:val="6"/>
        <w:numId w:val="28"/>
      </w:numPr>
      <w:spacing w:after="240"/>
      <w:jc w:val="both"/>
    </w:pPr>
    <w:rPr>
      <w:rFonts w:ascii="Georgia" w:hAnsi="Georgia" w:cs="Times New Roman"/>
      <w:sz w:val="22"/>
      <w:szCs w:val="20"/>
      <w:lang w:val="en-GB"/>
    </w:rPr>
  </w:style>
  <w:style w:type="paragraph" w:customStyle="1" w:styleId="BBClause8">
    <w:name w:val="B&amp;B Clause 8"/>
    <w:basedOn w:val="BodyText"/>
    <w:uiPriority w:val="29"/>
    <w:rsid w:val="009913CD"/>
    <w:pPr>
      <w:numPr>
        <w:ilvl w:val="7"/>
        <w:numId w:val="28"/>
      </w:numPr>
      <w:spacing w:after="240"/>
      <w:jc w:val="both"/>
    </w:pPr>
    <w:rPr>
      <w:rFonts w:ascii="Georgia" w:hAnsi="Georgia" w:cs="Times New Roman"/>
      <w:sz w:val="22"/>
      <w:szCs w:val="20"/>
      <w:lang w:val="en-GB"/>
    </w:rPr>
  </w:style>
  <w:style w:type="paragraph" w:customStyle="1" w:styleId="BBClause9">
    <w:name w:val="B&amp;B Clause 9"/>
    <w:basedOn w:val="BodyText"/>
    <w:uiPriority w:val="29"/>
    <w:rsid w:val="009913CD"/>
    <w:pPr>
      <w:numPr>
        <w:ilvl w:val="8"/>
        <w:numId w:val="28"/>
      </w:numPr>
      <w:spacing w:after="240"/>
      <w:jc w:val="both"/>
    </w:pPr>
    <w:rPr>
      <w:rFonts w:ascii="Georgia" w:hAnsi="Georgia" w:cs="Times New Roman"/>
      <w:sz w:val="22"/>
      <w:szCs w:val="20"/>
      <w:lang w:val="en-GB"/>
    </w:rPr>
  </w:style>
  <w:style w:type="numbering" w:customStyle="1" w:styleId="NumberingMain">
    <w:name w:val="Numbering Main"/>
    <w:uiPriority w:val="99"/>
    <w:rsid w:val="009913C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309">
      <w:bodyDiv w:val="1"/>
      <w:marLeft w:val="0"/>
      <w:marRight w:val="0"/>
      <w:marTop w:val="0"/>
      <w:marBottom w:val="0"/>
      <w:divBdr>
        <w:top w:val="none" w:sz="0" w:space="0" w:color="auto"/>
        <w:left w:val="none" w:sz="0" w:space="0" w:color="auto"/>
        <w:bottom w:val="none" w:sz="0" w:space="0" w:color="auto"/>
        <w:right w:val="none" w:sz="0" w:space="0" w:color="auto"/>
      </w:divBdr>
    </w:div>
    <w:div w:id="828401990">
      <w:bodyDiv w:val="1"/>
      <w:marLeft w:val="0"/>
      <w:marRight w:val="0"/>
      <w:marTop w:val="0"/>
      <w:marBottom w:val="0"/>
      <w:divBdr>
        <w:top w:val="none" w:sz="0" w:space="0" w:color="auto"/>
        <w:left w:val="none" w:sz="0" w:space="0" w:color="auto"/>
        <w:bottom w:val="none" w:sz="0" w:space="0" w:color="auto"/>
        <w:right w:val="none" w:sz="0" w:space="0" w:color="auto"/>
      </w:divBdr>
    </w:div>
    <w:div w:id="955870037">
      <w:bodyDiv w:val="1"/>
      <w:marLeft w:val="0"/>
      <w:marRight w:val="0"/>
      <w:marTop w:val="0"/>
      <w:marBottom w:val="0"/>
      <w:divBdr>
        <w:top w:val="none" w:sz="0" w:space="0" w:color="auto"/>
        <w:left w:val="none" w:sz="0" w:space="0" w:color="auto"/>
        <w:bottom w:val="none" w:sz="0" w:space="0" w:color="auto"/>
        <w:right w:val="none" w:sz="0" w:space="0" w:color="auto"/>
      </w:divBdr>
    </w:div>
    <w:div w:id="16774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customXml" Target="../customXml/item7.xml" /><Relationship Id="rId12" Type="http://schemas.openxmlformats.org/officeDocument/2006/relationships/footnotes" Target="footnotes.xm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hyperlink" TargetMode="External" Target="https://www.allwyn.com"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webSettings" Target="webSettings.xml" /><Relationship Id="rId24" Type="http://schemas.openxmlformats.org/officeDocument/2006/relationships/theme" Target="theme/theme1.xml" /><Relationship Id="rId5" Type="http://schemas.openxmlformats.org/officeDocument/2006/relationships/customXml" Target="../customXml/item5.xml" /><Relationship Id="rId15" Type="http://schemas.openxmlformats.org/officeDocument/2006/relationships/hyperlink" TargetMode="External" Target="https://www.allwyn.com/privacy-policy" /><Relationship Id="rId23" Type="http://schemas.openxmlformats.org/officeDocument/2006/relationships/fontTable" Target="fontTable.xml" /><Relationship Id="rId10" Type="http://schemas.openxmlformats.org/officeDocument/2006/relationships/settings" Target="settings.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styles" Target="styles.xml" /><Relationship Id="rId14" Type="http://schemas.openxmlformats.org/officeDocument/2006/relationships/hyperlink" TargetMode="External" Target="https://www.allwyn.com" /><Relationship Id="rId22"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C1688-6865-4533-8FF6-9445CF80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1DC4F-6082-41EA-B0E5-BC8769598BD3}">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3.xml><?xml version="1.0" encoding="utf-8"?>
<ds:datastoreItem xmlns:ds="http://schemas.openxmlformats.org/officeDocument/2006/customXml" ds:itemID="{31925884-760A-4680-B849-7792B86D357D}">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4.xml><?xml version="1.0" encoding="utf-8"?>
<ds:datastoreItem xmlns:ds="http://schemas.openxmlformats.org/officeDocument/2006/customXml" ds:itemID="{F3345EC2-B0D4-4A6F-80EA-4F752EF92B3B}">
  <ds:schemaRefs>
    <ds:schemaRef ds:uri="http://schemas.microsoft.com/sharepoint/v3/contenttype/forms"/>
  </ds:schemaRefs>
</ds:datastoreItem>
</file>

<file path=customXml/itemProps5.xml><?xml version="1.0" encoding="utf-8"?>
<ds:datastoreItem xmlns:ds="http://schemas.openxmlformats.org/officeDocument/2006/customXml" ds:itemID="{BEB4F3EF-D8C7-4CE2-B56F-C5696225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7FA7D8-DCCC-48EA-AEA7-ADAFCDBF9118}">
  <ds:schemaRefs>
    <ds:schemaRef ds:uri="http://schemas.openxmlformats.org/officeDocument/2006/bibliography"/>
  </ds:schemaRefs>
</ds:datastoreItem>
</file>

<file path=customXml/itemProps7.xml><?xml version="1.0" encoding="utf-8"?>
<ds:datastoreItem xmlns:ds="http://schemas.openxmlformats.org/officeDocument/2006/customXml" ds:itemID="{0CC2243C-F537-4566-95C5-FCCD94A9AC38}">
  <ds:schemaRefs>
    <ds:schemaRef ds:uri="http://schemas.microsoft.com/sharepoint/v3/contenttype/forms"/>
  </ds:schemaRefs>
</ds:datastoreItem>
</file>

<file path=docMetadata/LabelInfo.xml><?xml version="1.0" encoding="utf-8"?>
<clbl:labelList xmlns:clbl="http://schemas.microsoft.com/office/2020/mipLabelMetadata">
  <clbl:label id="{c41b1909-e8bd-41b2-96af-3536f35fc435}" enabled="1" method="Privileged" siteId="{9b5d4e73-dbf7-47b5-8017-2abdae5b9819}"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6349</Words>
  <Characters>33838</Characters>
  <Application>Microsoft Office Word</Application>
  <DocSecurity>0</DocSecurity>
  <Lines>537</Lines>
  <Paragraphs>163</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Lacey</dc:creator>
  <cp:lastModifiedBy>Katie Lacey</cp:lastModifiedBy>
  <cp:revision>3</cp:revision>
  <cp:lastPrinted>1900-01-01T05:00:00Z</cp:lastPrinted>
  <dcterms:created xsi:type="dcterms:W3CDTF">2025-11-13T17:50:00Z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0x010100F55D70212F064043BCC74EC17E1876C5</vt:lpwstr>
  </property>
  <property fmtid="{D5CDD505-2E9C-101B-9397-08002B2CF9AE}" pid="3" name="ClassificationContentMarkingHeaderShapeIds">
    <vt:lpwstr>793f9fb3,6ad7d129,8c201de</vt:lpwstr>
  </property>
  <property fmtid="{D5CDD505-2E9C-101B-9397-08002B2CF9AE}" pid="4" name="ClassificationContentMarkingHeaderFontProps">
    <vt:lpwstr>#000000,10,Calibri</vt:lpwstr>
  </property>
  <property fmtid="{D5CDD505-2E9C-101B-9397-08002B2CF9AE}" pid="5" name="ClassificationContentMarkingHeaderText">
    <vt:lpwstr>Confidential (Not Protected)</vt:lpwstr>
  </property>
  <property fmtid="{D5CDD505-2E9C-101B-9397-08002B2CF9AE}" pid="6" name="MediaServiceImageTags">
    <vt:lpwstr/>
  </property>
</Properties>
</file>